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FA" w:rsidRDefault="002D498F">
      <w:pPr>
        <w:spacing w:before="53"/>
        <w:ind w:left="106"/>
        <w:rPr>
          <w:sz w:val="28"/>
          <w:szCs w:val="28"/>
        </w:rPr>
      </w:pPr>
      <w:r>
        <w:pict>
          <v:group id="_x0000_s1263" style="position:absolute;left:0;text-align:left;margin-left:0;margin-top:630.7pt;width:612pt;height:161.3pt;z-index:-251659776;mso-position-horizontal-relative:page;mso-position-vertical-relative:page" coordorigin=",12614" coordsize="12240,3226">
            <v:shape id="_x0000_s1324" style="position:absolute;left:-844;top:12047;width:14338;height:4261" coordorigin="-844,12047" coordsize="14338,4261" path="m12240,13016r-85,59l12100,13113r-56,37l11988,13186r-56,36l11875,13258r-57,35l11762,13328r-57,34l11649,13396r-56,33l11538,13461r-55,32l11430,13524r-53,31l11275,13613r-97,53l11084,13715r-94,46l10891,13805r-104,45l10731,13872r-59,23l10610,13919r-65,24l10475,13969r-73,26l10323,14023r-84,30l10150,14084r-90,30l9973,14143r-84,28l9808,14196r-79,25l9652,14244r-77,22l9500,14287r-75,20l9350,14327r-76,19l9197,14365r-78,18l9039,14402r-82,19l8873,14441r-88,19l8693,14481r-95,21l8498,14524r-101,22l8298,14565r-95,17l8109,14598r-92,13l7926,14623r-88,11l7750,14643r-87,9l7577,14659r-86,7l7406,14673r-86,6l7234,14685r-86,6l7060,14698r-88,7l6882,14713r-91,8l6699,14731r-93,10l6517,14749r-86,8l6349,14764r-80,6l6192,14775r-74,5l6046,14784r-69,3l5911,14790r-63,3l5787,14795r-59,2l5672,14798r-54,1l5566,14801r-49,1l5469,14803r-46,1l5380,14805r-45,2l5284,14807r-55,l5170,14806r-63,-2l5041,14802r-69,-2l4901,14797r-74,-4l4752,14789r-77,-4l4598,14780r-77,-5l4443,14769r-77,-6l4290,14757r-74,-6l4143,14744r-71,-6l4004,14731r-65,-7l3878,14718r-60,-6l3762,14707r-55,-5l3655,14697r-50,-5l3556,14688r-48,-5l3462,14679r-46,-5l3371,14670r-45,-5l3282,14661r-45,-5l3192,14650r-45,-5l3100,14639r-47,-6l3004,14626r-48,-7l2911,14612r-42,-7l2829,14597r-38,-8l2756,14581r-68,-18l2625,14544r-62,-20l2501,14503r-65,-24l2401,14467r-36,-13l2328,14441r-40,-14l2243,14412r-39,-15l2170,14384r-30,-12l2115,14361r-22,-10l2074,14342r-15,-9l2046,14326r-10,-7l2027,14313r-7,-5l2014,14304r-5,-4l2004,14297r-5,-3l1994,14292r-8,-1l1978,14292r-9,2l1957,14298r-13,5l1929,14309r-17,6l1894,14323r-21,8l1803,14357r-84,26l1655,14398r-69,13l1512,14420r-75,5l1362,14427r-37,l1287,14427r-77,-3l1132,14419r-81,-7l967,14404r-87,-10l789,14383r-95,-12l596,14354r-99,-24l397,14303r-99,-31l199,14239r-97,-35l8,14168r-8,-3l,15840r12240,l12240,13016xe" fillcolor="#008ccf" stroked="f">
              <v:path arrowok="t"/>
            </v:shape>
            <v:shape id="_x0000_s1323" style="position:absolute;left:4395;top:11852;width:9083;height:2866" coordorigin="4395,11852" coordsize="9083,2866" path="m5300,14717r189,-4l5679,14707r190,-9l6058,14687r188,-13l6430,14660e" filled="f" strokecolor="#363435" strokeweight="1.52pt">
              <v:path arrowok="t"/>
            </v:shape>
            <v:shape id="_x0000_s1322" style="position:absolute;left:4395;top:11852;width:9083;height:2866" coordorigin="4395,11852" coordsize="9083,2866" path="m6612,14644r177,-17l6960,14609e" filled="f" strokecolor="#363435" strokeweight="1.52pt">
              <v:path arrowok="t"/>
            </v:shape>
            <v:shape id="_x0000_s1321" style="position:absolute;left:4395;top:11852;width:9083;height:2866" coordorigin="4395,11852" coordsize="9083,2866" path="m7285,14572r151,-18e" filled="f" strokecolor="#363435" strokeweight="1.52pt">
              <v:path arrowok="t"/>
            </v:shape>
            <v:shape id="_x0000_s1320" style="position:absolute;left:4395;top:11852;width:9083;height:2866" coordorigin="4395,11852" coordsize="9083,2866" path="m7579,14536r133,-18l7835,14502r231,-34l8298,14428r233,-45l8763,14333r232,-55l9226,14218r229,-65l9684,14083r227,-75l10135,13928r222,-84l10577,13755r216,-94l11006,13563r210,-102l11421,13354r201,-111l11818,13128r191,-119l12195,12886r45,-32e" filled="f" strokecolor="#363435" strokeweight="1.52pt">
              <v:path arrowok="t"/>
            </v:shape>
            <v:shape id="_x0000_s1319" style="position:absolute;left:4395;top:11852;width:9083;height:2866" coordorigin="4395,11852" coordsize="9083,2866" path="m4395,14684r172,15l4745,14709r182,6l5112,14718r188,-1e" filled="f" strokecolor="#363435" strokeweight="1.52pt">
              <v:path arrowok="t"/>
            </v:shape>
            <v:shape id="_x0000_s1318" style="position:absolute;left:-829;top:13623;width:5036;height:1041" coordorigin="-829,13623" coordsize="5036,1041" path="m2014,14242r72,41l2154,14315r71,29l2299,14371r76,23l2452,14416r77,19l2606,14452r76,16l2755,14482e" filled="f" strokecolor="#363435" strokeweight="1.52pt">
              <v:path arrowok="t"/>
            </v:shape>
            <v:shape id="_x0000_s1317" style="position:absolute;left:-829;top:13623;width:5036;height:1041" coordorigin="-829,13623" coordsize="5036,1041" path="m2826,14495r68,11l2957,14517r80,14e" filled="f" strokecolor="#363435" strokeweight="1.52pt">
              <v:path arrowok="t"/>
            </v:shape>
            <v:shape id="_x0000_s1316" style="position:absolute;left:-829;top:13623;width:5036;height:1041" coordorigin="-829,13623" coordsize="5036,1041" path="m3306,14573r57,7l3419,14588r53,6l3524,14600e" filled="f" strokecolor="#363435" strokeweight="1.52pt">
              <v:path arrowok="t"/>
            </v:shape>
            <v:shape id="_x0000_s1315" style="position:absolute;left:-829;top:13623;width:5036;height:1041" coordorigin="-829,13623" coordsize="5036,1041" path="m3628,14611r52,5l3734,14621r56,5l3849,14631r62,6l3978,14643r70,6l4125,14656r82,8e" filled="f" strokecolor="#363435" strokeweight="1.52pt">
              <v:path arrowok="t"/>
            </v:shape>
            <v:shape id="_x0000_s1314" style="position:absolute;left:-829;top:13623;width:5036;height:1041" coordorigin="-829,13623" coordsize="5036,1041" path="m1428,14338r76,-4l1578,14327r73,-12l1722,14300r69,-20l1856,14256r63,-30l1921,14225e" filled="f" strokecolor="#363435" strokeweight="1.52pt">
              <v:path arrowok="t"/>
            </v:shape>
            <v:shape id="_x0000_s1313" style="position:absolute;left:-829;top:13623;width:5036;height:1041" coordorigin="-829,13623" coordsize="5036,1041" path="m2014,14242r-50,-33l1956,14204r-35,21e" filled="f" strokecolor="#363435" strokeweight="1.52pt">
              <v:path arrowok="t"/>
            </v:shape>
            <v:shape id="_x0000_s1312" style="position:absolute;left:-829;top:13623;width:5036;height:1041" coordorigin="-829,13623" coordsize="5036,1041" path="m,14045r102,37l185,14110r81,27l346,14162r78,24l500,14207r73,20l643,14244r66,15l771,14271r65,13l905,14295e" filled="f" strokecolor="#363435" strokeweight="1.52pt">
              <v:path arrowok="t"/>
            </v:shape>
            <v:shape id="_x0000_s1311" style="position:absolute;left:-829;top:13623;width:5036;height:1041" coordorigin="-829,13623" coordsize="5036,1041" path="m975,14307r73,10l1123,14325r76,7l1275,14336r77,2l1428,14338e" filled="f" strokecolor="#363435" strokeweight="1.52pt">
              <v:path arrowok="t"/>
            </v:shape>
            <v:shape id="_x0000_s1310" style="position:absolute;left:-829;top:13623;width:5036;height:1041" coordorigin="-829,13623" coordsize="5036,1041" path="m1977,14191r54,-41l2080,14103r52,-64l2168,13977r21,-58l2196,13865r-4,-50l2177,13769r-23,-40l2123,13695r-36,-29l2046,13644r-43,-14l1959,13623r-44,1l1874,13633r-38,18l1803,13679r-26,38l1760,13765r-8,58l1756,13893r13,64l1792,14016r32,55l1864,14121r46,46l1956,14204r21,-13e" filled="f" strokecolor="#363435" strokeweight="1.52pt">
              <v:path arrowok="t"/>
            </v:shape>
            <v:shape id="_x0000_s1309" style="position:absolute;left:-221;top:12809;width:12461;height:1960" coordorigin="-221,12809" coordsize="12461,1960" path="m5116,14768r188,-5l5494,14754r191,-12l5875,14727r190,-17l6253,14691r186,-21l6621,14648r177,-23e" filled="f" strokecolor="#363435" strokeweight=".76pt">
              <v:path arrowok="t"/>
            </v:shape>
            <v:shape id="_x0000_s1308" style="position:absolute;left:-221;top:12809;width:12461;height:1960" coordorigin="-221,12809" coordsize="12461,1960" path="m6971,14602r166,-23e" filled="f" strokecolor="#363435" strokeweight=".76pt">
              <v:path arrowok="t"/>
            </v:shape>
            <v:shape id="_x0000_s1307" style="position:absolute;left:-221;top:12809;width:12461;height:1960" coordorigin="-221,12809" coordsize="12461,1960" path="m7296,14556r152,-22l7591,14513r133,-19l7847,14477e" filled="f" strokecolor="#363435" strokeweight=".76pt">
              <v:path arrowok="t"/>
            </v:shape>
            <v:shape id="_x0000_s1306" style="position:absolute;left:-221;top:12809;width:12461;height:1960" coordorigin="-221,12809" coordsize="12461,1960" path="m8079,14442r232,-41l8545,14355r233,-52l9012,14245r233,-63l9477,14113r230,-74l9937,13961r227,-84l10388,13789r222,-93l10829,13599r215,-101l11255,13392r207,-109l11665,13170r197,-117l12054,12933r186,-124e" filled="f" strokecolor="#363435" strokeweight=".76pt">
              <v:path arrowok="t"/>
            </v:shape>
            <v:shape id="_x0000_s1305" style="position:absolute;left:-221;top:12809;width:12461;height:1960" coordorigin="-221,12809" coordsize="12461,1960" path="m2139,13709r-39,-46l2061,13631r-42,-26l1976,13588r-42,-10l1894,13578r-36,10l1826,13608r-25,31l1784,13682r-7,56l1777,13741e" filled="f" strokecolor="#363435" strokeweight=".76pt">
              <v:path arrowok="t"/>
            </v:shape>
            <v:shape id="_x0000_s1304" style="position:absolute;left:-221;top:12809;width:12461;height:1960" coordorigin="-221,12809" coordsize="12461,1960" path="m2139,13709r25,38l2186,13797r13,54l2203,13909r-9,60l2173,14032r-36,65l2084,14162r-43,40l1984,14155r-52,-51l1886,14050r-38,-57l1817,13934r-23,-62l1781,13807r-4,-66e" filled="f" strokecolor="#363435" strokeweight=".76pt">
              <v:path arrowok="t"/>
            </v:shape>
            <v:shape id="_x0000_s1303" style="position:absolute;left:-221;top:12809;width:12461;height:1960" coordorigin="-221,12809" coordsize="12461,1960" path="m1,14028r48,22l94,14071r43,20l178,14109r39,17l255,14142r36,14l326,14170r35,13l394,14195r33,11l460,14217r34,10l527,14237r34,10l595,14256r60,16l721,14288r70,16l866,14318r78,14e" filled="f" strokecolor="#363435" strokeweight=".76pt">
              <v:path arrowok="t"/>
            </v:shape>
            <v:shape id="_x0000_s1302" style="position:absolute;left:-221;top:12809;width:12461;height:1960" coordorigin="-221,12809" coordsize="12461,1960" path="m1026,14345r83,11l1194,14364r85,6l1365,14373r86,l1535,14370r82,-8l1697,14349r77,-17l1846,14310r68,-27l1977,14249r57,-40l2041,14202r1,1l2104,14248r66,43l2240,14331r72,37l2386,14402r76,32l2538,14462r75,26l2688,14511r72,21l2831,14549r67,15l2961,14576e" filled="f" strokecolor="#363435" strokeweight=".76pt">
              <v:path arrowok="t"/>
            </v:shape>
            <v:shape id="_x0000_s1301" style="position:absolute;left:-221;top:12809;width:12461;height:1960" coordorigin="-221,12809" coordsize="12461,1960" path="m3042,14590r78,12e" filled="f" strokecolor="#363435" strokeweight=".76pt">
              <v:path arrowok="t"/>
            </v:shape>
            <v:shape id="_x0000_s1300" style="position:absolute;left:-221;top:12809;width:12461;height:1960" coordorigin="-221,12809" coordsize="12461,1960" path="m3195,14614r73,11l3339,14634r69,10l3475,14652e" filled="f" strokecolor="#363435" strokeweight=".76pt">
              <v:path arrowok="t"/>
            </v:shape>
            <v:shape id="_x0000_s1299" style="position:absolute;left:-221;top:12809;width:12461;height:1960" coordorigin="-221,12809" coordsize="12461,1960" path="m3542,14660r66,8l3674,14675r66,6l3806,14688r67,6e" filled="f" strokecolor="#363435" strokeweight=".76pt">
              <v:path arrowok="t"/>
            </v:shape>
            <v:shape id="_x0000_s1298" style="position:absolute;left:-221;top:12809;width:12461;height:1960" coordorigin="-221,12809" coordsize="12461,1960" path="m3942,14701r70,6e" filled="f" strokecolor="#363435" strokeweight=".76pt">
              <v:path arrowok="t"/>
            </v:shape>
            <v:shape id="_x0000_s1297" style="position:absolute;left:-221;top:12809;width:12461;height:1960" coordorigin="-221,12809" coordsize="12461,1960" path="m4084,14714r74,7l4235,14728r80,7l4398,14743r173,14l4749,14765r182,4l5116,14768e" filled="f" strokecolor="#363435" strokeweight=".76pt">
              <v:path arrowok="t"/>
            </v:shape>
            <v:shape id="_x0000_s1296" style="position:absolute;left:528;top:13838;width:1702;height:638" coordorigin="528,13838" coordsize="1702,638" path="m2230,13838r-36,110l2162,14046r-32,88l2098,14211r-33,66l2029,14334r-40,46l1944,14417r-52,28l1833,14464r-69,10l1685,14475r-90,-6l1491,14455r-117,-22l1241,14404r-150,-36l923,14325r-187,-49l528,14220e" filled="f" strokecolor="#363435" strokeweight=".76pt">
              <v:path arrowok="t"/>
            </v:shape>
            <v:shape id="_x0000_s1295" style="position:absolute;left:1750;top:13554;width:85;height:112" coordorigin="1750,13554" coordsize="85,112" path="m1835,13554r-27,11l1789,13575r-14,10l1766,13597r-6,16l1755,13635r-5,30l1750,13665e" filled="f" strokecolor="#363435" strokeweight=".76pt">
              <v:path arrowok="t"/>
            </v:shape>
            <v:shape id="_x0000_s1294" style="position:absolute;left:9277;top:14861;width:129;height:98" coordorigin="9277,14861" coordsize="129,98" path="m9323,14863r-7,-2l9310,14863r-4,7l9277,14920r116,39l9407,14892r-84,-29xe" fillcolor="#fdfdfd" stroked="f">
              <v:path arrowok="t"/>
            </v:shape>
            <v:shape id="_x0000_s1293" style="position:absolute;left:9197;top:15011;width:137;height:138" coordorigin="9197,15011" coordsize="137,138" path="m9205,15075r-7,6l9197,15087r5,8l9233,15150r101,-89l9278,15011r-73,64xe" fillcolor="#fdfdfd" stroked="f">
              <v:path arrowok="t"/>
            </v:shape>
            <v:shape id="_x0000_s1292" style="position:absolute;left:9315;top:15163;width:107;height:145" coordorigin="9315,15163" coordsize="107,145" path="m9336,15294r2,9l9343,15308r79,l9393,15163r-78,26l9336,15294xe" fillcolor="#fdfdfd" stroked="f">
              <v:path arrowok="t"/>
            </v:shape>
            <v:shape id="_x0000_s1291" style="position:absolute;left:9493;top:15163;width:172;height:130" coordorigin="9493,15163" coordsize="172,130" path="m9605,15290r9,3l9622,15291r5,-10l9665,15215r-154,-52l9493,15252r112,38xe" fillcolor="#fdfdfd" stroked="f">
              <v:path arrowok="t"/>
            </v:shape>
            <v:shape id="_x0000_s1290" style="position:absolute;left:9570;top:14943;width:183;height:184" coordorigin="9570,14943" coordsize="183,184" path="m9742,15042r9,-8l9752,15026r-6,-11l9705,14943r-135,118l9645,15127r97,-85xe" fillcolor="#fdfdfd" stroked="f">
              <v:path arrowok="t"/>
            </v:shape>
            <v:shape id="_x0000_s1289" style="position:absolute;left:9472;top:14766;width:143;height:193" coordorigin="9472,14766" coordsize="143,193" path="m9588,14784r-3,-12l9578,14766r-106,l9511,14959r104,-36l9588,14784xe" fillcolor="#fdfdfd" stroked="f">
              <v:path arrowok="t"/>
            </v:shape>
            <v:shape id="_x0000_s1288" style="position:absolute;left:9918;top:15159;width:112;height:232" coordorigin="9918,15159" coordsize="112,232" path="m9944,15369r,-210l9918,15159r,232l10030,15391r,-22l9944,15369xe" fillcolor="#fdfdfd" stroked="f">
              <v:path arrowok="t"/>
            </v:shape>
            <v:shape id="_x0000_s1287" style="position:absolute;left:10054;top:15220;width:135;height:175" coordorigin="10054,15220" coordsize="135,175" path="m10080,15312r109,l10161,15292r-80,l10081,15285r11,-58l10076,15240r-12,17l10057,15279r-3,27l10056,15328r6,21l10073,15368r15,14l10108,15391r24,3l10148,15393r20,-5l10185,15380r-8,-19l10175,15362r-18,8l10136,15373r-3,-1l10111,15367r-17,-13l10084,15335r-4,-23xe" fillcolor="#fdfdfd" stroked="f">
              <v:path arrowok="t"/>
            </v:shape>
            <v:shape id="_x0000_s1286" style="position:absolute;left:10054;top:15220;width:135;height:175" coordorigin="10054,15220" coordsize="135,175" path="m10188,15294r-4,-25l10175,15248r-14,-15l10144,15223r-22,-3l10112,15221r-20,6l10081,15285r7,-23l10102,15247r20,-6l10127,15241r19,9l10158,15269r3,23l10189,15312r,-6l10188,15294xe" fillcolor="#fdfdfd" stroked="f">
              <v:path arrowok="t"/>
            </v:shape>
            <v:shape id="_x0000_s1285" style="position:absolute;left:10229;top:15220;width:131;height:175" coordorigin="10229,15220" coordsize="131,175" path="m10248,15255r6,-3l10272,15244r22,-3l10307,15243r17,12l10330,15278r,11l10299,15290r-3,l10277,15312r10,-2l10301,15309r29,-1l10330,15351r-5,5l10309,15367r-23,6l10282,15394r16,-2l10316,15384r16,-12l10337,15391r23,l10358,15381r-1,-18l10356,15334r,-60l10351,15249r-12,-16l10320,15223r-23,-3l10296,15220r-18,2l10258,15227r-19,10l10248,15255xe" fillcolor="#fdfdfd" stroked="f">
              <v:path arrowok="t"/>
            </v:shape>
            <v:shape id="_x0000_s1284" style="position:absolute;left:10229;top:15220;width:131;height:175" coordorigin="10229,15220" coordsize="131,175" path="m10229,15343r2,17l10242,15378r17,12l10282,15394r4,-21l10281,15372r-19,-10l10255,15342r,-11l10260,15321r10,-5l10277,15312r19,-22l10274,15292r-17,6l10246,15305r-13,16l10229,15343xe" fillcolor="#fdfdfd" stroked="f">
              <v:path arrowok="t"/>
            </v:shape>
            <v:shape id="_x0000_s1283" style="position:absolute;left:10418;top:15220;width:90;height:171" coordorigin="10418,15220" coordsize="90,171" path="m10443,15245r-3,-21l10418,15224r,167l10445,15391r,-123l10451,15262r18,-14l10485,15244r6,l10495,15246r4,2l10508,15224r-4,-2l10497,15220r-7,l10480,15221r-17,7l10443,15245xe" fillcolor="#fdfdfd" stroked="f">
              <v:path arrowok="t"/>
            </v:shape>
            <v:shape id="_x0000_s1282" style="position:absolute;left:10546;top:15220;width:133;height:171" coordorigin="10546,15220" coordsize="133,171" path="m10571,15246r-3,-22l10546,15224r,167l10572,15391r,-123l10586,15257r18,-10l10623,15243r15,4l10650,15262r3,25l10653,15391r26,l10679,15278r-3,-23l10665,15235r-16,-12l10629,15220r-4,l10606,15224r-18,9l10571,15246xe" fillcolor="#fdfdfd" stroked="f">
              <v:path arrowok="t"/>
            </v:shape>
            <v:shape id="_x0000_s1281" style="position:absolute;left:10736;top:15151;width:30;height:239" coordorigin="10736,15151" coordsize="30,239" path="m10741,15224r,167l10766,15391r,-167l10741,15224xe" fillcolor="#fdfdfd" stroked="f">
              <v:path arrowok="t"/>
            </v:shape>
            <v:shape id="_x0000_s1280" style="position:absolute;left:10736;top:15151;width:30;height:239" coordorigin="10736,15151" coordsize="30,239" path="m10771,15169r,-10l10764,15151r-21,l10736,15159r,20l10743,15186r21,l10771,15179r,-10xe" fillcolor="#fdfdfd" stroked="f">
              <v:path arrowok="t"/>
            </v:shape>
            <v:shape id="_x0000_s1279" style="position:absolute;left:10828;top:15220;width:133;height:171" coordorigin="10828,15220" coordsize="133,171" path="m10854,15246r-4,-22l10828,15224r,167l10855,15391r,-123l10869,15257r18,-10l10906,15243r14,4l10932,15262r4,25l10936,15391r25,l10961,15278r-3,-23l10948,15235r-16,-12l10912,15220r-4,l10889,15224r-18,9l10854,15246xe" fillcolor="#fdfdfd" stroked="f">
              <v:path arrowok="t"/>
            </v:shape>
            <v:shape id="_x0000_s1278" style="position:absolute;left:11005;top:15212;width:153;height:262" coordorigin="11005,15212" coordsize="153,262" path="m11080,15454r,l11054,15450r-18,-11l11029,15422r-1,42l11050,15472r28,2l11101,15473r24,-7l11143,15455r12,-15l11159,15422r-1,-6l11151,15399r-13,-11l11120,15382r-20,-4l11081,15375r-16,-3l11053,15366r12,28l11088,15397r22,5l11126,15410r6,15l11127,15440r-17,10l11080,15454xe" fillcolor="#fdfdfd" stroked="f">
              <v:path arrowok="t"/>
            </v:shape>
            <v:shape id="_x0000_s1277" style="position:absolute;left:11005;top:15212;width:153;height:262" coordorigin="11005,15212" coordsize="153,262" path="m11092,15220r-15,l11071,15221r-22,6l11042,15280r3,-16l11058,15248r22,-6l11095,15245r16,13l11117,15280r-3,18l11101,15314r-21,5l11063,15316r-12,28l11057,15337r7,2l11071,15341r8,l11090,15340r22,-6l11129,15321r11,-18l11144,15281r-1,-8l11137,15254r-12,-16l11130,15234r5,-1l11144,15233r6,1l11157,15214r-2,-1l11151,15212r-20,l11120,15218r-8,8l11109,15227r-7,-4l11092,15220xe" fillcolor="#fdfdfd" stroked="f">
              <v:path arrowok="t"/>
            </v:shape>
            <v:shape id="_x0000_s1276" style="position:absolute;left:11005;top:15212;width:153;height:262" coordorigin="11005,15212" coordsize="153,262" path="m11047,15302r-5,-22l11049,15227r-18,12l11020,15257r-4,22l11019,15298r9,18l11042,15330r-15,13l11024,15355r,17l11029,15379r7,4l11023,15392r-14,16l11005,15427r1,7l11013,15451r15,13l11029,15422r,-16l11044,15397r8,-6l11065,15394r-12,-28l11049,15356r,-6l11051,15344r12,-28l11047,15302xe" fillcolor="#fdfdfd" stroked="f">
              <v:path arrowok="t"/>
            </v:shape>
            <v:shape id="_x0000_s1275" style="position:absolute;left:9889;top:14818;width:182;height:247" coordorigin="9889,14818" coordsize="182,247" path="m9934,14880r14,-16l9965,14852r20,-8l10009,14841r1,l10032,14843r19,5l10068,14856r,-25l10068,14830r-15,-6l10032,14820r-23,-2l9992,14819r-22,5l9950,14832r-18,13l9917,14860r-12,18l9896,14898r-5,22l9889,14943r,9l9892,14976r7,22l9909,15017r13,16l9938,15046r19,10l9979,15062r25,3l10013,15064r19,-2l10052,15056r19,-8l10064,15026r-17,8l10028,15039r-22,2l9990,15040r-21,-6l9951,15023r-14,-15l9926,14989r-6,-23l9918,14941r1,-19l9925,14900r9,-20xe" fillcolor="#fdfdfd" stroked="f">
              <v:path arrowok="t"/>
            </v:shape>
            <v:shape id="_x0000_s1274" style="position:absolute;left:10153;top:14820;width:119;height:241" coordorigin="10153,14820" coordsize="119,241" path="m10180,15038r,-89l10260,14949r,-23l10180,14926r,-84l10261,14842r9,-22l10153,14820r,241l10272,15061r,-23l10180,15038xe" fillcolor="#fdfdfd" stroked="f">
              <v:path arrowok="t"/>
            </v:shape>
            <v:shape id="_x0000_s1273" style="position:absolute;left:10361;top:14820;width:200;height:241" coordorigin="10361,14820" coordsize="200,241" path="m10388,15061r,-159l10388,14880r-1,-18l10388,14862r8,12l10408,14890r14,19l10538,15061r23,l10561,14820r-27,l10534,14976r,21l10535,15015r-1,l10525,15001r-12,-16l10499,14966r-112,-146l10361,14820r,241l10388,15061xe" fillcolor="#fdfdfd" stroked="f">
              <v:path arrowok="t"/>
            </v:shape>
            <v:shape id="_x0000_s1272" style="position:absolute;left:10630;top:14818;width:198;height:247" coordorigin="10630,14818" coordsize="198,247" path="m10630,14944r1,11l10635,14979r7,21l10653,15018r14,16l10683,15047r20,10l10725,15063r24,2l10751,15065r24,-2l10796,15058r18,-5l10828,15046r,-107l10737,14939r8,23l10802,14962r,69l10794,15034r-18,5l10753,15041r-21,-2l10711,15033r-18,-11l10679,15007r-11,-18l10661,14966r-2,-25l10661,14917r6,-21l10678,14877r14,-15l10710,14851r21,-8l10756,14841r8,l10785,14844r19,5l10821,14856r,-25l10816,14829r-17,-5l10779,14820r-24,-2l10734,14819r-22,5l10691,14833r-17,12l10659,14860r-12,17l10638,14897r-6,23l10630,14944xe" fillcolor="#fdfdfd" stroked="f">
              <v:path arrowok="t"/>
            </v:shape>
            <v:shape id="_x0000_s1271" style="position:absolute;left:10878;top:14819;width:202;height:242" coordorigin="10878,14819" coordsize="202,242" path="m11080,15061r-92,-242l10969,14819r4,58l10978,14862r2,3l10985,14880r8,24l11018,14973r-79,l10930,14996r97,l11051,15061r29,xe" fillcolor="#fdfdfd" stroked="f">
              <v:path arrowok="t"/>
            </v:shape>
            <v:shape id="_x0000_s1270" style="position:absolute;left:10878;top:14819;width:202;height:242" coordorigin="10878,14819" coordsize="202,242" path="m10969,14819r-91,242l10906,15061r24,-65l10939,14973r25,-69l10966,14898r7,-21l10969,14819xe" fillcolor="#fdfdfd" stroked="f">
              <v:path arrowok="t"/>
            </v:shape>
            <v:shape id="_x0000_s1269" style="position:absolute;left:11124;top:14818;width:198;height:247" coordorigin="11124,14818" coordsize="198,247" path="m11124,14944r1,11l11128,14979r8,21l11146,15018r14,16l11177,15047r20,10l11219,15063r24,2l11245,15065r23,-2l11290,15058r18,-5l11322,15046r,-107l11230,14939r8,23l11295,14962r,69l11288,15034r-19,5l11246,15041r-20,-2l11205,15033r-18,-11l11172,15007r-10,-18l11155,14966r-2,-25l11155,14917r6,-21l11171,14877r14,-15l11203,14851r22,-8l11250,14841r7,l11279,14844r19,5l11315,14856r,-25l11310,14829r-17,-5l11272,14820r-23,-2l11228,14819r-23,5l11185,14833r-18,12l11152,14860r-12,17l11132,14897r-6,23l11124,14944xe" fillcolor="#fdfdfd" stroked="f">
              <v:path arrowok="t"/>
            </v:shape>
            <v:shape id="_x0000_s1268" style="position:absolute;left:11402;top:14820;width:119;height:241" coordorigin="11402,14820" coordsize="119,241" path="m11429,15038r,-89l11509,14949r,-23l11429,14926r,-84l11510,14842r9,-22l11402,14820r,241l11521,15061r,-23l11429,15038xe" fillcolor="#fdfdfd" stroked="f">
              <v:path arrowok="t"/>
            </v:shape>
            <v:shape id="_x0000_s1267" style="position:absolute;left:11172;top:15215;width:39;height:51" coordorigin="11172,15215" coordsize="39,51" path="m11177,15252r6,13l11211,15265r-14,-5l11186,15260r-9,-8xe" fillcolor="#fdfdfd" stroked="f">
              <v:path arrowok="t"/>
            </v:shape>
            <v:shape id="_x0000_s1266" style="position:absolute;left:11172;top:15215;width:39;height:51" coordorigin="11172,15215" coordsize="39,51" path="m11201,15237r-5,1l11194,15238r,-8l11187,15226r,28l11194,15254r,-12l11197,15245r4,-8xe" fillcolor="#fdfdfd" stroked="f">
              <v:path arrowok="t"/>
            </v:shape>
            <v:shape id="_x0000_s1265" style="position:absolute;left:11172;top:15215;width:39;height:51" coordorigin="11172,15215" coordsize="39,51" path="m11203,15254r6,l11204,15246r-3,-5l11208,15238r,-9l11204,15226r-17,l11194,15230r3,l11201,15232r,5l11197,15245r6,9xe" fillcolor="#fdfdfd" stroked="f">
              <v:path arrowok="t"/>
            </v:shape>
            <v:shape id="_x0000_s1264" style="position:absolute;left:11172;top:15215;width:39;height:51" coordorigin="11172,15215" coordsize="39,51" path="m11177,15228r9,-8l11208,15220r9,8l11217,15252r-9,8l11197,15260r14,5l11222,15254r,-28l11211,15215r-28,l11172,15226r,28l11183,15265r-6,-13l11177,15228xe" fillcolor="#fdfdfd" stroked="f">
              <v:path arrowok="t"/>
            </v:shape>
            <w10:wrap anchorx="page" anchory="page"/>
          </v:group>
        </w:pict>
      </w:r>
      <w:r>
        <w:pict>
          <v:group id="_x0000_s1256" style="position:absolute;left:0;text-align:left;margin-left:415.1pt;margin-top:77.35pt;width:160.95pt;height:6.8pt;z-index:-251662848;mso-position-horizontal-relative:page;mso-position-vertical-relative:page" coordorigin="8302,1547" coordsize="3219,136">
            <v:shape id="_x0000_s1262" style="position:absolute;left:10685;top:1583;width:17;height:1" coordorigin="10685,1583" coordsize="17,1" path="m10685,1583r9,1l10702,1584e" filled="f" strokecolor="#282828" strokeweight="1.08pt">
              <v:path arrowok="t"/>
            </v:shape>
            <v:shape id="_x0000_s1261" style="position:absolute;left:10750;top:1558;width:760;height:28" coordorigin="10750,1558" coordsize="760,28" path="m10750,1578r12,-9l10774,1563r18,-4l10803,1558r15,l10835,1559r22,1l10883,1562r30,2l10949,1567r41,4l11038,1575r13,2l11089,1580r35,2l11156,1584r30,1l11213,1586r25,l11261,1586r21,-1l11302,1584r19,-1l11339,1582r17,-2l11373,1579r18,-1l11408,1577r18,l11445,1576r20,l11487,1577r23,1e" filled="f" strokecolor="#282828" strokeweight="1.08pt">
              <v:path arrowok="t"/>
            </v:shape>
            <v:shape id="_x0000_s1260" style="position:absolute;left:8517;top:1585;width:8;height:1" coordorigin="8517,1585" coordsize="8,1" path="m8520,1585r-3,1l8525,1587e" filled="f" strokecolor="#282828" strokeweight="1.08pt">
              <v:path arrowok="t"/>
            </v:shape>
            <v:shape id="_x0000_s1259" style="position:absolute;left:8560;top:1585;width:17;height:1" coordorigin="8560,1585" coordsize="17,1" path="m8560,1585r9,1l8577,1587e" filled="f" strokecolor="#282828" strokeweight="1.08pt">
              <v:path arrowok="t"/>
            </v:shape>
            <v:shape id="_x0000_s1258" style="position:absolute;left:8630;top:1574;width:2028;height:19" coordorigin="8630,1574" coordsize="2028,19" path="m8630,1588r26,-2l8680,1584r20,-2l8718,1581r17,-1l8751,1579r15,l8781,1579r15,l8813,1580r18,1l8851,1582r23,1l8901,1585r24,2l8964,1589r35,2l9031,1592r30,1l9088,1593r25,l9136,1593r21,-1l9177,1591r19,-1l9214,1590r17,-1l9248,1588r18,-1l9283,1586r18,l9320,1586r20,l9362,1587r23,1l9423,1590r49,1l9530,1591r68,1l9672,1591r80,l9837,1590r86,-1l10012,1587r88,-1l10187,1584r83,-1l10349,1581r73,-1l10488,1578r58,-1l10592,1576r58,-2l10658,1574e" filled="f" strokecolor="#282828" strokeweight="1.08pt">
              <v:path arrowok="t"/>
            </v:shape>
            <v:shape id="_x0000_s1257" style="position:absolute;left:8312;top:1630;width:704;height:43" coordorigin="8312,1630" coordsize="704,43" path="m8312,1633r31,-1l8371,1632r24,-1l8436,1631r35,-1l8502,1630r30,l8564,1630r39,l8651,1630r6,l8765,1630r84,1l8913,1632r44,1l8985,1634r15,4l8992,1640r-15,3l8958,1645r-23,3l8913,1651r-20,3l8878,1656r-8,3l8871,1662r13,3l8911,1668r43,2l9016,1673e" filled="f" strokecolor="#282828" strokeweight="1.08pt">
              <v:path arrowok="t"/>
            </v:shape>
            <w10:wrap anchorx="page" anchory="page"/>
          </v:group>
        </w:pict>
      </w:r>
      <w:r>
        <w:pict>
          <v:group id="_x0000_s1236" style="position:absolute;left:0;text-align:left;margin-left:515.5pt;margin-top:48.9pt;width:59.75pt;height:20.5pt;z-index:-251663872;mso-position-horizontal-relative:page;mso-position-vertical-relative:page" coordorigin="10310,978" coordsize="1195,410">
            <v:shape id="_x0000_s1255" style="position:absolute;left:10320;top:1073;width:232;height:236" coordorigin="10320,1073" coordsize="232,236" path="m10414,1253r-6,-4l10404,1242r,-9l10320,1233r3,18l10333,1271r14,15l10366,1297r21,7l10409,1307r23,2l10437,1308r31,-2l10494,1300r21,-8l10531,1280r12,-14l10550,1249r2,-18l10549,1213r-9,-18l10524,1181r-19,-9l10484,1165r-22,-5l10443,1155r-17,-4l10415,1145r-4,-8l10411,1126r10,-5l10443,1121r6,2l10454,1127r5,4l10462,1136r,7l10543,1143r-2,-14l10531,1109r-14,-15l10498,1083r-21,-6l10455,1074r-23,-1l10423,1073r-23,3l10378,1081r-20,10l10342,1104r-11,19l10327,1146r,5l10332,1172r11,16l10358,1199r19,8l10397,1213r20,4l10435,1221r15,4l10460,1231r3,9l10463,1256r-14,4l10427,1260r-8,-3l10414,1253xe" fillcolor="#da3140" stroked="f">
              <v:path arrowok="t"/>
            </v:shape>
            <v:shape id="_x0000_s1254" style="position:absolute;left:10559;top:1073;width:232;height:236" coordorigin="10559,1073" coordsize="232,236" path="m10652,1253r-6,-4l10643,1242r,-9l10559,1233r3,18l10572,1271r14,15l10604,1297r21,7l10648,1307r23,2l10676,1308r31,-2l10733,1300r21,-8l10770,1280r11,-14l10788,1249r2,-18l10788,1213r-10,-18l10763,1181r-19,-9l10723,1165r-22,-5l10681,1155r-16,-4l10654,1145r-4,-8l10650,1126r9,-5l10682,1121r6,2l10693,1127r4,4l10700,1136r1,7l10782,1143r-3,-14l10770,1109r-14,-15l10737,1083r-21,-6l10694,1074r-23,-1l10661,1073r-22,3l10617,1081r-20,10l10580,1104r-11,19l10565,1146r1,5l10570,1172r11,16l10597,1199r18,8l10635,1213r20,4l10673,1221r15,4l10698,1231r4,9l10702,1256r-14,4l10665,1260r-7,-3l10652,1253xe" fillcolor="#da3140" stroked="f">
              <v:path arrowok="t"/>
            </v:shape>
            <v:shape id="_x0000_s1253" style="position:absolute;left:10808;top:988;width:88;height:314" coordorigin="10808,988" coordsize="88,314" path="m10808,988r,63l10896,1051r,-63l10808,988xe" fillcolor="#da3140" stroked="f">
              <v:path arrowok="t"/>
            </v:shape>
            <v:shape id="_x0000_s1252" style="position:absolute;left:10808;top:988;width:88;height:314" coordorigin="10808,988" coordsize="88,314" path="m10808,1079r,223l10896,1302r,-223l10808,1079xe" fillcolor="#da3140" stroked="f">
              <v:path arrowok="t"/>
            </v:shape>
            <v:shape id="_x0000_s1251" style="position:absolute;left:10808;top:1019;width:88;height:0" coordorigin="10808,1019" coordsize="88,0" path="m10808,1019r88,e" filled="f" strokecolor="#da3140" strokeweight="1.1462mm">
              <v:path arrowok="t"/>
            </v:shape>
            <v:shape id="_x0000_s1250" style="position:absolute;left:10852;top:1079;width:0;height:223" coordorigin="10852,1079" coordsize="0,223" path="m10852,1079r,223e" filled="f" strokecolor="#da3140" strokeweight="1.59561mm">
              <v:path arrowok="t"/>
            </v:shape>
            <v:shape id="_x0000_s1249" style="position:absolute;left:10912;top:1073;width:245;height:305" coordorigin="10912,1073" coordsize="245,305" path="m10914,1209r6,22l10930,1250r13,17l10960,1279r21,9l11004,1291r5,l11034,1289r19,-7l11068,1272r5,-5l11073,1286r-5,26l11055,1326r-18,3l11028,1329r-6,-2l11014,1320r-2,-6l10923,1314r4,14l10935,1342r13,12l10966,1365r23,8l11018,1377r21,1l11075,1376r27,-7l11122,1359r15,-13l11147,1330r6,-19l11156,1290r1,-23l11157,1079r-78,l11079,1109r-14,-16l11048,1082r-16,54l11035,1136r22,7l11069,1160r4,23l11073,1184r-4,23l11058,1224r-21,6l11035,1230r-21,-7l11003,1205r-3,-18l11011,1073r-26,3l10963,1084r-18,13l10931,1113r-10,19l10915,1153r-3,21l10912,1186r2,23xe" fillcolor="#da3140" stroked="f">
              <v:path arrowok="t"/>
            </v:shape>
            <v:shape id="_x0000_s1248" style="position:absolute;left:10912;top:1073;width:245;height:305" coordorigin="10912,1073" coordsize="245,305" path="m11000,1187r3,-25l11013,1144r19,-8l11048,1082r-20,-7l11011,1073r-11,114xe" fillcolor="#da3140" stroked="f">
              <v:path arrowok="t"/>
            </v:shape>
            <v:shape id="_x0000_s1247" style="position:absolute;left:11176;top:1073;width:243;height:229" coordorigin="11176,1073" coordsize="243,229" path="m11264,1302r,-113l11267,1166r10,-17l11299,1143r14,2l11327,1161r3,23l11330,1302r88,l11418,1169r,-13l11414,1131r-8,-20l11394,1094r-16,-11l11357,1075r-25,-2l11325,1073r-20,4l11287,1085r-16,12l11257,1114r,-35l11176,1079r,223l11264,1302xe" fillcolor="#da3140" stroked="f">
              <v:path arrowok="t"/>
            </v:shape>
            <v:shape id="_x0000_s1246" style="position:absolute;left:11436;top:1244;width:59;height:58" coordorigin="11436,1244" coordsize="59,58" path="m11486,1293r9,-20l11495,1272r,-1l11485,1252r-6,-3l11489,1259r,28l11479,1296r7,-3xe" fillcolor="#da3140" stroked="f">
              <v:path arrowok="t"/>
            </v:shape>
            <v:shape id="_x0000_s1245" style="position:absolute;left:11436;top:1244;width:59;height:58" coordorigin="11436,1244" coordsize="59,58" path="m11453,1249r-1,l11451,1249r2,xe" fillcolor="#da3140" stroked="f">
              <v:path arrowok="t"/>
            </v:shape>
            <v:shape id="_x0000_s1244" style="position:absolute;left:11436;top:1244;width:59;height:58" coordorigin="11436,1244" coordsize="59,58" path="m11452,1297r,l11453,1297r-1,xe" fillcolor="#da3140" stroked="f">
              <v:path arrowok="t"/>
            </v:shape>
            <v:shape id="_x0000_s1243" style="position:absolute;left:11436;top:1244;width:59;height:58" coordorigin="11436,1244" coordsize="59,58" path="m11478,1249r,l11479,1249r-1,xe" fillcolor="#da3140" stroked="f">
              <v:path arrowok="t"/>
            </v:shape>
            <v:shape id="_x0000_s1242" style="position:absolute;left:11436;top:1244;width:59;height:58" coordorigin="11436,1244" coordsize="59,58" path="m11478,1297r1,-1l11478,1297r,xe" fillcolor="#da3140" stroked="f">
              <v:path arrowok="t"/>
            </v:shape>
            <v:shape id="_x0000_s1241" style="position:absolute;left:11436;top:1244;width:59;height:58" coordorigin="11436,1244" coordsize="59,58" path="m11470,1275r5,-1l11473,1261r,9l11469,1271r-10,l11459,1260r8,-4l11454,1256r,33l11459,1289r,-14l11465,1275r9,14l11479,1289r-9,-14xe" fillcolor="#da3140" stroked="f">
              <v:path arrowok="t"/>
            </v:shape>
            <v:shape id="_x0000_s1240" style="position:absolute;left:11436;top:1244;width:59;height:58" coordorigin="11436,1244" coordsize="59,58" path="m11479,1272r,-13l11475,1256r-8,l11459,1260r7,l11473,1261r2,13l11479,1272xe" fillcolor="#da3140" stroked="f">
              <v:path arrowok="t"/>
            </v:shape>
            <v:shape id="_x0000_s1239" style="position:absolute;left:11436;top:1244;width:59;height:58" coordorigin="11436,1244" coordsize="59,58" path="m11442,1287r,-28l11451,1249r-7,3l11436,1273r,1l11445,1294r7,3l11442,1287xe" fillcolor="#da3140" stroked="f">
              <v:path arrowok="t"/>
            </v:shape>
            <v:shape id="_x0000_s1238" style="position:absolute;left:11436;top:1244;width:59;height:58" coordorigin="11436,1244" coordsize="59,58" path="m11478,1249r-13,-5l11464,1244r-11,5l11465,1249r13,xe" fillcolor="#da3140" stroked="f">
              <v:path arrowok="t"/>
            </v:shape>
            <v:shape id="_x0000_s1237" style="position:absolute;left:11436;top:1244;width:59;height:58" coordorigin="11436,1244" coordsize="59,58" path="m11467,1302r11,-5l11465,1297r-12,l11465,1302r2,xe" fillcolor="#da3140" stroked="f">
              <v:path arrowok="t"/>
            </v:shape>
            <w10:wrap anchorx="page" anchory="page"/>
          </v:group>
        </w:pict>
      </w:r>
      <w:r>
        <w:pict>
          <v:group id="_x0000_s1216" style="position:absolute;left:0;text-align:left;margin-left:422.05pt;margin-top:33.75pt;width:89.4pt;height:32.15pt;z-index:-251664896;mso-position-horizontal-relative:page;mso-position-vertical-relative:page" coordorigin="8441,675" coordsize="1788,643">
            <v:shape id="_x0000_s1235" style="position:absolute;left:9257;top:996;width:366;height:306" coordorigin="9257,996" coordsize="366,306" path="m9368,1302r71,-270l9440,1032r71,270l9543,1302r80,-306l9594,996r-67,265l9526,1261,9456,996r-32,l9353,1261r-1,l9286,996r-29,l9336,1302r32,xe" fillcolor="#363435" stroked="f">
              <v:path arrowok="t"/>
            </v:shape>
            <v:shape id="_x0000_s1234" style="position:absolute;left:9600;top:1076;width:198;height:232" coordorigin="9600,1076" coordsize="198,232" path="m9601,1217r5,23l9614,1260r12,17l9641,1291r19,10l9683,1307r18,1l9726,1306r22,-8l9765,1287r13,-15l9788,1255r8,-20l9796,1234r-28,l9759,1255r-14,16l9727,1281r-22,4l9701,1285r-24,-3l9658,1272r-14,-15l9634,1238r-6,-22l9627,1198r171,l9796,1169r-5,-25l9783,1123r-12,-17l9756,1092r-17,-9l9719,1077r-18,-1l9678,1078r-21,8l9640,1134r13,-17l9670,1105r22,-6l9701,1099r24,3l9744,1113r14,15l9767,1148r3,23l9771,1177r-144,l9625,1112r-12,19l9605,1152r-4,23l9600,1193r1,24xe" fillcolor="#363435" stroked="f">
              <v:path arrowok="t"/>
            </v:shape>
            <v:shape id="_x0000_s1233" style="position:absolute;left:9600;top:1076;width:198;height:232" coordorigin="9600,1076" coordsize="198,232" path="m9640,1097r-15,15l9627,1177r5,-23l9640,1134r17,-48l9640,1097xe" fillcolor="#363435" stroked="f">
              <v:path arrowok="t"/>
            </v:shape>
            <v:shape id="_x0000_s1232" style="position:absolute;left:9821;top:996;width:203;height:312" coordorigin="9821,996" coordsize="203,312" path="m9989,1287r13,-15l10013,1253r6,-21l10023,1208r,-16l10022,1169r-5,-23l10009,1126r-12,-18l9982,1093r-19,-10l9944,1102r18,9l9977,1125r10,18l9994,1165r2,24l9996,1199r-3,26l9985,1248r-13,17l9956,1277r-19,7l9921,1285r-22,-3l9880,1273r-14,-15l9855,1239r-6,-23l9860,1281r17,13l9896,1303r19,5l9924,1308r26,-2l9971,1298r18,-11xe" fillcolor="#363435" stroked="f">
              <v:path arrowok="t"/>
            </v:shape>
            <v:shape id="_x0000_s1231" style="position:absolute;left:9821;top:996;width:203;height:312" coordorigin="9821,996" coordsize="203,312" path="m9846,1302r,-39l9847,1263r13,18l9849,1216r-3,-25l9849,1167r7,-22l9867,1126r15,-15l9900,1102r21,-3l9944,1102r19,-19l9941,1077r-16,-1l9904,1078r-20,6l9866,1095r-14,14l9846,1117r,-121l9821,996r,306l9846,1302xe" fillcolor="#363435" stroked="f">
              <v:path arrowok="t"/>
            </v:shape>
            <v:shape id="_x0000_s1230" style="position:absolute;left:10009;top:1198;width:210;height:266" coordorigin="10009,1198" coordsize="210,266" path="m10138,1198r-19,64l10219,1262r-17,-64l10138,1198xe" fillcolor="#da3140" stroked="f">
              <v:path arrowok="t"/>
            </v:shape>
            <v:shape id="_x0000_s1229" style="position:absolute;left:10009;top:1198;width:210;height:266" coordorigin="10009,1198" coordsize="210,266" path="m10221,996r-102,l10009,1302r99,l10119,1262r19,-64l10169,1088r33,110l10219,1262r12,40l10331,1302,10221,996xe" fillcolor="#da3140" stroked="f">
              <v:path arrowok="t"/>
            </v:shape>
            <v:shape id="_x0000_s1228" style="position:absolute;left:8451;top:685;width:1162;height:297" coordorigin="8451,685" coordsize="1162,297" path="m9614,778r-3,-11l9604,756r-41,-27l9520,714r-55,-12l9401,693r-74,-6l9288,686r-42,-1l9204,685r-45,2l9114,689r-47,3l9019,696r-47,5l8925,707r-45,6l8836,721r-42,8l8754,737r-39,9l8644,766r-61,21l8532,809r-40,23l8457,867r-6,23l8454,901r31,29l8522,947r49,13l8631,971r69,7l8777,982r42,1l8861,982r45,-1l8951,979r47,-3l9046,972r47,-5l9140,961r45,-7l9229,947r42,-8l9311,931r39,-9l9421,902r61,-21l9534,859r39,-23l9608,801r5,-11l9614,778xe" fillcolor="#da3140" stroked="f">
              <v:path arrowok="t"/>
            </v:shape>
            <v:shape id="_x0000_s1227" style="position:absolute;left:8451;top:685;width:1162;height:297" coordorigin="8451,685" coordsize="1162,297" path="m8861,982r45,-1l8951,979r47,-3l9046,972r47,-5l9140,961r45,-7l9229,947r42,-8l9311,931r39,-9l9421,902r61,-21l9530,861r43,-25l9608,801r6,-23l9611,768r-31,-30l9540,720r-45,-12l9439,698r-71,-8l9323,687r-76,-2l9244,685r-40,l9160,687r-44,2l9070,692r-50,4l8972,701r-47,6l8880,714r-44,7l8794,729r-40,8l8715,746r-71,20l8583,787r-51,22l8492,832r-35,35l8451,890r3,11l8485,930r37,17l8571,960r60,11l8700,978r77,4l8819,983r42,-1xe" fillcolor="#da3140" stroked="f">
              <v:path arrowok="t"/>
            </v:shape>
            <v:shape id="_x0000_s1226" style="position:absolute;left:8559;top:780;width:93;height:122" coordorigin="8559,780" coordsize="93,122" path="m8651,880r-66,l8585,850r59,l8644,829r-59,l8585,803r65,l8650,780r-50,l8583,787r-24,9l8559,902r92,l8651,880xe" fillcolor="#fdfdfd" stroked="f">
              <v:path arrowok="t"/>
            </v:shape>
            <v:shape id="_x0000_s1225" style="position:absolute;left:8669;top:780;width:103;height:122" coordorigin="8669,780" coordsize="103,122" path="m8772,780r-25,l8747,862r,l8696,780r-27,l8669,902r25,l8694,821r1,l8745,902r27,l8772,780xe" fillcolor="#fdfdfd" stroked="f">
              <v:path arrowok="t"/>
            </v:shape>
            <v:shape id="_x0000_s1224" style="position:absolute;left:8796;top:780;width:103;height:122" coordorigin="8796,780" coordsize="103,122" path="m8899,780r-27,l8872,827r-50,l8822,780r-26,l8796,902r26,l8822,850r50,l8872,902r27,l8899,780xe" fillcolor="#fdfdfd" stroked="f">
              <v:path arrowok="t"/>
            </v:shape>
            <v:shape id="_x0000_s1223" style="position:absolute;left:8909;top:780;width:119;height:122" coordorigin="8909,780" coordsize="119,122" path="m8946,875r7,-20l8969,810r14,-30l8955,780r-46,122l8936,902r10,-27xe" fillcolor="#fdfdfd" stroked="f">
              <v:path arrowok="t"/>
            </v:shape>
            <v:shape id="_x0000_s1222" style="position:absolute;left:8909;top:780;width:119;height:122" coordorigin="8909,780" coordsize="119,122" path="m8983,780r-14,30l8969,810r15,45l8953,855r-7,20l8991,875r10,27l9028,902,8983,780xe" fillcolor="#fdfdfd" stroked="f">
              <v:path arrowok="t"/>
            </v:shape>
            <v:shape id="_x0000_s1221" style="position:absolute;left:9039;top:780;width:103;height:122" coordorigin="9039,780" coordsize="103,122" path="m9142,780r-25,l9117,862r,l9066,780r-27,l9039,902r25,l9064,821r,l9115,902r27,l9142,780xe" fillcolor="#fdfdfd" stroked="f">
              <v:path arrowok="t"/>
            </v:shape>
            <v:shape id="_x0000_s1220" style="position:absolute;left:9160;top:777;width:114;height:128" coordorigin="9160,777" coordsize="114,128" path="m9235,903r19,-9l9268,878r6,-23l9248,855r-2,16l9237,883r-17,l9205,879r-14,-15l9187,842r2,-16l9199,808r21,-8l9233,800r12,9l9247,821r26,l9271,811r-11,-18l9242,781r-22,-4l9210,778r-21,7l9173,799r-9,20l9160,842r1,8l9167,872r12,17l9197,901r23,4l9235,903xe" fillcolor="#fdfdfd" stroked="f">
              <v:path arrowok="t"/>
            </v:shape>
            <v:shape id="_x0000_s1219" style="position:absolute;left:9292;top:780;width:93;height:122" coordorigin="9292,780" coordsize="93,122" path="m9385,880r-66,l9319,850r59,l9378,829r-59,l9319,803r64,l9383,780r-91,l9292,902r93,l9385,880xe" fillcolor="#fdfdfd" stroked="f">
              <v:path arrowok="t"/>
            </v:shape>
            <v:shape id="_x0000_s1218" style="position:absolute;left:9403;top:780;width:108;height:122" coordorigin="9403,780" coordsize="108,122" path="m9453,892r1,-1l9453,880r-24,l9429,803r-26,-23l9403,902r18,l9453,892xe" fillcolor="#fdfdfd" stroked="f">
              <v:path arrowok="t"/>
            </v:shape>
            <v:shape id="_x0000_s1217" style="position:absolute;left:9403;top:780;width:108;height:122" coordorigin="9403,780" coordsize="108,122" path="m9482,881r21,-8l9507,864r3,-23l9510,838r-4,-25l9494,795r-17,-11l9455,780r-52,l9429,803r20,l9465,806r15,14l9484,843r-1,12l9472,874r-19,6l9454,891r28,-10xe" fillcolor="#fdfdfd" stroked="f">
              <v:path arrowok="t"/>
            </v:shape>
            <w10:wrap anchorx="page" anchory="page"/>
          </v:group>
        </w:pict>
      </w:r>
      <w:r>
        <w:pict>
          <v:group id="_x0000_s1213" style="position:absolute;left:0;text-align:left;margin-left:410.5pt;margin-top:80.8pt;width:4.1pt;height:1.15pt;z-index:-251661824;mso-position-horizontal-relative:page;mso-position-vertical-relative:page" coordorigin="8210,1616" coordsize="82,23">
            <v:shape id="_x0000_s1215" style="position:absolute;left:8221;top:1627;width:8;height:1" coordorigin="8221,1627" coordsize="8,1" path="m8225,1627r-4,l8230,1628e" filled="f" strokecolor="#282828" strokeweight="1.08pt">
              <v:path arrowok="t"/>
            </v:shape>
            <v:shape id="_x0000_s1214" style="position:absolute;left:8265;top:1627;width:17;height:1" coordorigin="8265,1627" coordsize="17,1" path="m8265,1627r8,l8282,1628e" filled="f" strokecolor="#282828" strokeweight="1.08pt">
              <v:path arrowok="t"/>
            </v:shape>
            <w10:wrap anchorx="page" anchory="page"/>
          </v:group>
        </w:pict>
      </w:r>
      <w:proofErr w:type="gramStart"/>
      <w:r w:rsidR="00242925">
        <w:rPr>
          <w:color w:val="363435"/>
          <w:sz w:val="28"/>
          <w:szCs w:val="28"/>
        </w:rPr>
        <w:t xml:space="preserve">Getting </w:t>
      </w:r>
      <w:r w:rsidR="00242925">
        <w:rPr>
          <w:color w:val="363435"/>
          <w:spacing w:val="8"/>
          <w:sz w:val="28"/>
          <w:szCs w:val="28"/>
        </w:rPr>
        <w:t xml:space="preserve"> </w:t>
      </w:r>
      <w:r w:rsidR="00242925">
        <w:rPr>
          <w:color w:val="363435"/>
          <w:w w:val="112"/>
          <w:sz w:val="28"/>
          <w:szCs w:val="28"/>
        </w:rPr>
        <w:t>Started</w:t>
      </w:r>
      <w:proofErr w:type="gramEnd"/>
      <w:r w:rsidR="00242925">
        <w:rPr>
          <w:color w:val="363435"/>
          <w:spacing w:val="18"/>
          <w:w w:val="112"/>
          <w:sz w:val="28"/>
          <w:szCs w:val="28"/>
        </w:rPr>
        <w:t xml:space="preserve"> </w:t>
      </w:r>
      <w:r w:rsidR="00242925">
        <w:rPr>
          <w:color w:val="363435"/>
          <w:w w:val="112"/>
          <w:sz w:val="28"/>
          <w:szCs w:val="28"/>
        </w:rPr>
        <w:t>Student</w:t>
      </w:r>
      <w:r w:rsidR="00242925">
        <w:rPr>
          <w:color w:val="363435"/>
          <w:spacing w:val="20"/>
          <w:w w:val="112"/>
          <w:sz w:val="28"/>
          <w:szCs w:val="28"/>
        </w:rPr>
        <w:t xml:space="preserve"> </w:t>
      </w:r>
      <w:r w:rsidR="00242925">
        <w:rPr>
          <w:color w:val="363435"/>
          <w:w w:val="112"/>
          <w:sz w:val="28"/>
          <w:szCs w:val="28"/>
        </w:rPr>
        <w:t>Guide:</w:t>
      </w:r>
    </w:p>
    <w:p w:rsidR="002E02FA" w:rsidRDefault="002D498F">
      <w:pPr>
        <w:ind w:left="106"/>
        <w:rPr>
          <w:sz w:val="18"/>
          <w:szCs w:val="18"/>
        </w:rPr>
      </w:pPr>
      <w:r>
        <w:pict>
          <v:group id="_x0000_s1207" style="position:absolute;left:0;text-align:left;margin-left:36.05pt;margin-top:29.9pt;width:372.4pt;height:2.5pt;z-index:-251660800;mso-position-horizontal-relative:page" coordorigin="721,598" coordsize="7448,50">
            <v:shape id="_x0000_s1212" style="position:absolute;left:8141;top:635;width:17;height:1" coordorigin="8141,635" coordsize="17,1" path="m8141,635r9,1l8158,636e" filled="f" strokecolor="#282828" strokeweight="1.08pt">
              <v:path arrowok="t"/>
            </v:shape>
            <v:shape id="_x0000_s1211" style="position:absolute;left:6565;top:630;width:1534;height:2" coordorigin="6565,630" coordsize="1534,2" path="m6565,632r216,l6976,632r175,-1l7306,631r137,l7563,631r104,-1l7756,630r76,l7895,630r52,l8022,630r57,1l8096,632r3,e" filled="f" strokecolor="#282828" strokeweight="1.08pt">
              <v:path arrowok="t"/>
            </v:shape>
            <v:shape id="_x0000_s1210" style="position:absolute;left:6274;top:635;width:17;height:1" coordorigin="6274,635" coordsize="17,1" path="m6274,635r9,1l6291,636e" filled="f" strokecolor="#282828" strokeweight="1.08pt">
              <v:path arrowok="t"/>
            </v:shape>
            <v:shape id="_x0000_s1209" style="position:absolute;left:6056;top:630;width:179;height:2" coordorigin="6056,630" coordsize="179,2" path="m6056,632r49,l6143,631r28,l6193,630r15,l6218,631r7,l6230,632r5,e" filled="f" strokecolor="#282828" strokeweight="1.08pt">
              <v:path arrowok="t"/>
            </v:shape>
            <v:shape id="_x0000_s1208" style="position:absolute;left:732;top:609;width:6686;height:28" coordorigin="732,609" coordsize="6686,28" path="m732,609r154,5l1101,619r271,4l1690,625r358,3l2440,629r417,2l3294,631r448,1l4196,632r451,l5088,632r424,l5913,632r370,l6615,632r286,1l7135,634r175,1l7418,637e" filled="f" strokecolor="#282828" strokeweight="1.08pt">
              <v:path arrowok="t"/>
            </v:shape>
            <w10:wrap anchorx="page"/>
          </v:group>
        </w:pict>
      </w:r>
      <w:r w:rsidR="00242925">
        <w:rPr>
          <w:color w:val="363435"/>
          <w:w w:val="120"/>
          <w:sz w:val="32"/>
          <w:szCs w:val="32"/>
        </w:rPr>
        <w:t>Enhanced</w:t>
      </w:r>
      <w:r w:rsidR="00242925">
        <w:rPr>
          <w:color w:val="363435"/>
          <w:spacing w:val="-13"/>
          <w:w w:val="120"/>
          <w:sz w:val="32"/>
          <w:szCs w:val="32"/>
        </w:rPr>
        <w:t xml:space="preserve"> </w:t>
      </w:r>
      <w:proofErr w:type="spellStart"/>
      <w:r w:rsidR="00242925">
        <w:rPr>
          <w:color w:val="363435"/>
          <w:w w:val="112"/>
          <w:sz w:val="32"/>
          <w:szCs w:val="32"/>
        </w:rPr>
        <w:t>WebAssign</w:t>
      </w:r>
      <w:proofErr w:type="spellEnd"/>
      <w:r w:rsidR="00242925">
        <w:rPr>
          <w:color w:val="363435"/>
          <w:w w:val="113"/>
          <w:position w:val="11"/>
          <w:sz w:val="18"/>
          <w:szCs w:val="18"/>
        </w:rPr>
        <w:t>®</w:t>
      </w:r>
    </w:p>
    <w:p w:rsidR="002E02FA" w:rsidRDefault="002E02FA">
      <w:pPr>
        <w:spacing w:before="9" w:line="120" w:lineRule="exact"/>
        <w:rPr>
          <w:sz w:val="13"/>
          <w:szCs w:val="13"/>
        </w:rPr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42925">
      <w:pPr>
        <w:ind w:left="121"/>
        <w:rPr>
          <w:sz w:val="34"/>
          <w:szCs w:val="34"/>
        </w:rPr>
      </w:pPr>
      <w:r>
        <w:rPr>
          <w:color w:val="008CCF"/>
          <w:w w:val="112"/>
          <w:sz w:val="34"/>
          <w:szCs w:val="34"/>
        </w:rPr>
        <w:t>Engage</w:t>
      </w:r>
      <w:r>
        <w:rPr>
          <w:color w:val="008CCF"/>
          <w:spacing w:val="-7"/>
          <w:w w:val="112"/>
          <w:sz w:val="34"/>
          <w:szCs w:val="34"/>
        </w:rPr>
        <w:t xml:space="preserve"> </w:t>
      </w:r>
      <w:r>
        <w:rPr>
          <w:color w:val="008CCF"/>
          <w:sz w:val="34"/>
          <w:szCs w:val="34"/>
        </w:rPr>
        <w:t>with</w:t>
      </w:r>
      <w:r>
        <w:rPr>
          <w:color w:val="008CCF"/>
          <w:spacing w:val="76"/>
          <w:sz w:val="34"/>
          <w:szCs w:val="34"/>
        </w:rPr>
        <w:t xml:space="preserve"> </w:t>
      </w:r>
      <w:r>
        <w:rPr>
          <w:color w:val="008CCF"/>
          <w:w w:val="111"/>
          <w:sz w:val="34"/>
          <w:szCs w:val="34"/>
        </w:rPr>
        <w:t>Enhanced</w:t>
      </w:r>
      <w:r w:rsidR="00826DA8">
        <w:rPr>
          <w:color w:val="008CCF"/>
          <w:spacing w:val="62"/>
          <w:w w:val="111"/>
          <w:sz w:val="34"/>
          <w:szCs w:val="34"/>
        </w:rPr>
        <w:t xml:space="preserve"> </w:t>
      </w:r>
      <w:proofErr w:type="spellStart"/>
      <w:r>
        <w:rPr>
          <w:color w:val="008CCF"/>
          <w:w w:val="111"/>
          <w:sz w:val="34"/>
          <w:szCs w:val="34"/>
        </w:rPr>
        <w:t>WebAssign</w:t>
      </w:r>
      <w:proofErr w:type="spellEnd"/>
      <w:r>
        <w:rPr>
          <w:color w:val="008CCF"/>
          <w:spacing w:val="-37"/>
          <w:w w:val="111"/>
          <w:sz w:val="34"/>
          <w:szCs w:val="34"/>
        </w:rPr>
        <w:t xml:space="preserve"> </w:t>
      </w:r>
      <w:r>
        <w:rPr>
          <w:color w:val="008CCF"/>
          <w:sz w:val="34"/>
          <w:szCs w:val="34"/>
        </w:rPr>
        <w:t>by</w:t>
      </w:r>
      <w:r>
        <w:rPr>
          <w:color w:val="008CCF"/>
          <w:spacing w:val="41"/>
          <w:sz w:val="34"/>
          <w:szCs w:val="34"/>
        </w:rPr>
        <w:t xml:space="preserve"> </w:t>
      </w:r>
      <w:r w:rsidR="00826DA8">
        <w:rPr>
          <w:color w:val="008CCF"/>
          <w:sz w:val="34"/>
          <w:szCs w:val="34"/>
        </w:rPr>
        <w:t>f</w:t>
      </w:r>
      <w:r>
        <w:rPr>
          <w:color w:val="008CCF"/>
          <w:sz w:val="34"/>
          <w:szCs w:val="34"/>
        </w:rPr>
        <w:t xml:space="preserve">ollowing </w:t>
      </w:r>
      <w:r w:rsidR="00826DA8">
        <w:rPr>
          <w:color w:val="008CCF"/>
          <w:spacing w:val="17"/>
          <w:sz w:val="34"/>
          <w:szCs w:val="34"/>
        </w:rPr>
        <w:t>t</w:t>
      </w:r>
      <w:r>
        <w:rPr>
          <w:color w:val="008CCF"/>
          <w:w w:val="115"/>
          <w:sz w:val="34"/>
          <w:szCs w:val="34"/>
        </w:rPr>
        <w:t>hese</w:t>
      </w:r>
      <w:r>
        <w:rPr>
          <w:color w:val="008CCF"/>
          <w:spacing w:val="-10"/>
          <w:w w:val="115"/>
          <w:sz w:val="34"/>
          <w:szCs w:val="34"/>
        </w:rPr>
        <w:t xml:space="preserve"> </w:t>
      </w:r>
      <w:r w:rsidR="00826DA8">
        <w:rPr>
          <w:color w:val="008CCF"/>
          <w:sz w:val="34"/>
          <w:szCs w:val="34"/>
        </w:rPr>
        <w:t>e</w:t>
      </w:r>
      <w:r>
        <w:rPr>
          <w:color w:val="008CCF"/>
          <w:sz w:val="34"/>
          <w:szCs w:val="34"/>
        </w:rPr>
        <w:t>asy</w:t>
      </w:r>
      <w:r>
        <w:rPr>
          <w:color w:val="008CCF"/>
          <w:spacing w:val="49"/>
          <w:sz w:val="34"/>
          <w:szCs w:val="34"/>
        </w:rPr>
        <w:t xml:space="preserve"> </w:t>
      </w:r>
      <w:r w:rsidR="00826DA8">
        <w:rPr>
          <w:color w:val="008CCF"/>
          <w:w w:val="112"/>
          <w:sz w:val="34"/>
          <w:szCs w:val="34"/>
        </w:rPr>
        <w:t>s</w:t>
      </w:r>
      <w:r>
        <w:rPr>
          <w:color w:val="008CCF"/>
          <w:w w:val="112"/>
          <w:sz w:val="34"/>
          <w:szCs w:val="34"/>
        </w:rPr>
        <w:t>teps!</w:t>
      </w:r>
    </w:p>
    <w:p w:rsidR="002E02FA" w:rsidRDefault="002E02FA">
      <w:pPr>
        <w:spacing w:before="4" w:line="120" w:lineRule="exact"/>
        <w:rPr>
          <w:sz w:val="12"/>
          <w:szCs w:val="12"/>
        </w:rPr>
      </w:pPr>
    </w:p>
    <w:p w:rsidR="002E02FA" w:rsidRDefault="00242925">
      <w:pPr>
        <w:ind w:left="121"/>
        <w:rPr>
          <w:sz w:val="26"/>
          <w:szCs w:val="26"/>
        </w:rPr>
      </w:pPr>
      <w:r>
        <w:rPr>
          <w:color w:val="363435"/>
          <w:w w:val="118"/>
          <w:sz w:val="26"/>
          <w:szCs w:val="26"/>
        </w:rPr>
        <w:t>Register</w:t>
      </w:r>
    </w:p>
    <w:p w:rsidR="002E02FA" w:rsidRDefault="002E02FA">
      <w:pPr>
        <w:spacing w:before="10" w:line="100" w:lineRule="exact"/>
        <w:rPr>
          <w:sz w:val="11"/>
          <w:szCs w:val="11"/>
        </w:rPr>
      </w:pPr>
    </w:p>
    <w:p w:rsidR="00711A09" w:rsidRPr="00711A09" w:rsidRDefault="002D498F" w:rsidP="00806F09">
      <w:pPr>
        <w:pStyle w:val="ListParagraph"/>
        <w:numPr>
          <w:ilvl w:val="0"/>
          <w:numId w:val="2"/>
        </w:numPr>
        <w:rPr>
          <w:color w:val="363435"/>
          <w:w w:val="122"/>
        </w:rPr>
      </w:pPr>
      <w:r>
        <w:pict>
          <v:group id="_x0000_s1205" style="position:absolute;left:0;text-align:left;margin-left:36.05pt;margin-top:-1.9pt;width:14.3pt;height:14.3pt;z-index:-251671040;mso-position-horizontal-relative:page" coordorigin="721,-38" coordsize="286,286">
            <v:shape id="_x0000_s1206" style="position:absolute;left:721;top:-38;width:286;height:286" coordorigin="721,-38" coordsize="286,286" path="m864,248r23,-2l909,241r20,-9l948,221r16,-14l979,191r11,-19l999,152r6,-21l1007,108r,-3l1005,82r-5,-22l992,40,980,21,966,5,950,-10,931,-21r-20,-9l890,-36r-23,-2l864,-38r-23,2l819,-31r-20,8l780,-11,764,3,749,19,738,38r-9,20l723,79r-2,23l721,105r2,23l728,150r9,20l748,189r14,16l778,220r19,11l817,240r21,6l861,248r3,xe" fillcolor="#006dad" stroked="f">
              <v:path arrowok="t"/>
            </v:shape>
            <w10:wrap anchorx="page"/>
          </v:group>
        </w:pict>
      </w:r>
      <w:r w:rsidR="00242925" w:rsidRPr="00711A09">
        <w:rPr>
          <w:color w:val="363435"/>
        </w:rPr>
        <w:t>Visit</w:t>
      </w:r>
      <w:r w:rsidR="00242925" w:rsidRPr="00711A09">
        <w:rPr>
          <w:color w:val="363435"/>
          <w:spacing w:val="-2"/>
        </w:rPr>
        <w:t xml:space="preserve"> </w:t>
      </w:r>
      <w:hyperlink r:id="rId7" w:history="1">
        <w:r w:rsidR="00806F09" w:rsidRPr="004C1F5B">
          <w:rPr>
            <w:rStyle w:val="Hyperlink"/>
            <w:sz w:val="24"/>
            <w:szCs w:val="24"/>
          </w:rPr>
          <w:t>https://www.webassign.net/</w:t>
        </w:r>
      </w:hyperlink>
      <w:r w:rsidR="00806F09">
        <w:rPr>
          <w:sz w:val="24"/>
          <w:szCs w:val="24"/>
        </w:rPr>
        <w:t xml:space="preserve"> </w:t>
      </w:r>
      <w:r w:rsidR="00711A09" w:rsidRPr="00711A09">
        <w:rPr>
          <w:color w:val="363435"/>
          <w:w w:val="122"/>
        </w:rPr>
        <w:t xml:space="preserve"> </w:t>
      </w:r>
    </w:p>
    <w:p w:rsidR="00806F09" w:rsidRPr="00806F09" w:rsidRDefault="00806F09" w:rsidP="00826DA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color w:val="363435"/>
          <w:w w:val="120"/>
        </w:rPr>
        <w:t xml:space="preserve">Then click </w:t>
      </w:r>
      <w:r w:rsidRPr="00806F09">
        <w:rPr>
          <w:color w:val="FFFFFF" w:themeColor="background1"/>
          <w:w w:val="120"/>
          <w:highlight w:val="lightGray"/>
        </w:rPr>
        <w:t>ENTER CLASS KEY</w:t>
      </w:r>
      <w:r>
        <w:rPr>
          <w:color w:val="363435"/>
          <w:w w:val="120"/>
        </w:rPr>
        <w:t xml:space="preserve"> and go enter</w:t>
      </w:r>
      <w:r>
        <w:rPr>
          <w:color w:val="363435"/>
          <w:spacing w:val="12"/>
          <w:w w:val="120"/>
        </w:rPr>
        <w:t xml:space="preserve"> </w:t>
      </w:r>
      <w:r>
        <w:rPr>
          <w:color w:val="363435"/>
        </w:rPr>
        <w:t>your Class</w:t>
      </w:r>
      <w:r>
        <w:rPr>
          <w:color w:val="363435"/>
          <w:spacing w:val="45"/>
        </w:rPr>
        <w:t xml:space="preserve"> </w:t>
      </w:r>
      <w:r w:rsidRPr="00711A09">
        <w:t>Key, which</w:t>
      </w:r>
      <w:r w:rsidRPr="00711A09">
        <w:rPr>
          <w:color w:val="363435"/>
          <w:w w:val="101"/>
        </w:rPr>
        <w:t xml:space="preserve"> is:</w:t>
      </w:r>
      <w:r>
        <w:rPr>
          <w:b/>
          <w:color w:val="363435"/>
          <w:w w:val="101"/>
        </w:rPr>
        <w:t xml:space="preserve">  </w:t>
      </w:r>
      <w:proofErr w:type="spellStart"/>
      <w:r w:rsidRPr="00806F09">
        <w:rPr>
          <w:b/>
          <w:sz w:val="28"/>
          <w:szCs w:val="28"/>
        </w:rPr>
        <w:t>radford</w:t>
      </w:r>
      <w:proofErr w:type="spellEnd"/>
      <w:r w:rsidRPr="00806F09">
        <w:rPr>
          <w:b/>
          <w:sz w:val="28"/>
          <w:szCs w:val="28"/>
        </w:rPr>
        <w:t xml:space="preserve"> </w:t>
      </w:r>
      <w:r w:rsidR="00771904" w:rsidRPr="00771904">
        <w:rPr>
          <w:b/>
          <w:sz w:val="28"/>
          <w:szCs w:val="28"/>
        </w:rPr>
        <w:t>2921 2096</w:t>
      </w:r>
    </w:p>
    <w:p w:rsidR="00806F09" w:rsidRPr="00806F09" w:rsidRDefault="00806F09" w:rsidP="00826DA8">
      <w:pPr>
        <w:pStyle w:val="ListParagraph"/>
        <w:numPr>
          <w:ilvl w:val="0"/>
          <w:numId w:val="2"/>
        </w:numPr>
        <w:rPr>
          <w:sz w:val="26"/>
          <w:szCs w:val="26"/>
        </w:rPr>
      </w:pPr>
    </w:p>
    <w:p w:rsidR="002E02FA" w:rsidRPr="00826DA8" w:rsidRDefault="00711A09" w:rsidP="00826DA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6DA8">
        <w:rPr>
          <w:color w:val="363435"/>
          <w:w w:val="122"/>
        </w:rPr>
        <w:t xml:space="preserve">OR </w:t>
      </w:r>
    </w:p>
    <w:p w:rsidR="002E02FA" w:rsidRDefault="002E02FA">
      <w:pPr>
        <w:spacing w:before="10" w:line="100" w:lineRule="exact"/>
        <w:rPr>
          <w:sz w:val="11"/>
          <w:szCs w:val="11"/>
        </w:rPr>
      </w:pPr>
    </w:p>
    <w:p w:rsidR="002E02FA" w:rsidRDefault="00242925">
      <w:pPr>
        <w:ind w:left="179"/>
      </w:pPr>
      <w:proofErr w:type="gramStart"/>
      <w:r>
        <w:rPr>
          <w:b/>
          <w:color w:val="FDFDFD"/>
          <w:position w:val="2"/>
          <w:sz w:val="18"/>
          <w:szCs w:val="18"/>
        </w:rPr>
        <w:t xml:space="preserve">2a </w:t>
      </w:r>
      <w:r>
        <w:rPr>
          <w:b/>
          <w:color w:val="FDFDFD"/>
          <w:spacing w:val="31"/>
          <w:position w:val="2"/>
          <w:sz w:val="18"/>
          <w:szCs w:val="18"/>
        </w:rPr>
        <w:t xml:space="preserve"> </w:t>
      </w:r>
      <w:r>
        <w:rPr>
          <w:color w:val="363435"/>
        </w:rPr>
        <w:t>Text</w:t>
      </w:r>
      <w:proofErr w:type="gramEnd"/>
      <w:r>
        <w:rPr>
          <w:color w:val="363435"/>
          <w:spacing w:val="31"/>
        </w:rPr>
        <w:t xml:space="preserve"> </w:t>
      </w:r>
      <w:r>
        <w:rPr>
          <w:color w:val="363435"/>
          <w:w w:val="95"/>
        </w:rPr>
        <w:t>EWA</w:t>
      </w:r>
      <w:r>
        <w:rPr>
          <w:color w:val="363435"/>
          <w:spacing w:val="4"/>
          <w:w w:val="9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80565</w:t>
      </w:r>
      <w:r>
        <w:rPr>
          <w:color w:val="363435"/>
          <w:spacing w:val="-5"/>
          <w:w w:val="114"/>
        </w:rPr>
        <w:t xml:space="preserve"> </w:t>
      </w:r>
      <w:r w:rsidR="00826DA8">
        <w:rPr>
          <w:color w:val="363435"/>
        </w:rPr>
        <w:t xml:space="preserve">and click on “I have a class key”. </w:t>
      </w:r>
    </w:p>
    <w:p w:rsidR="002E02FA" w:rsidRDefault="002E02FA">
      <w:pPr>
        <w:spacing w:before="4" w:line="100" w:lineRule="exact"/>
        <w:rPr>
          <w:sz w:val="10"/>
          <w:szCs w:val="10"/>
        </w:rPr>
      </w:pPr>
    </w:p>
    <w:p w:rsidR="002E02FA" w:rsidRPr="00445F86" w:rsidRDefault="002D498F">
      <w:pPr>
        <w:ind w:left="179"/>
        <w:rPr>
          <w:b/>
        </w:rPr>
      </w:pPr>
      <w:r>
        <w:pict>
          <v:group id="_x0000_s1201" style="position:absolute;left:0;text-align:left;margin-left:35.55pt;margin-top:-19.15pt;width:15.3pt;height:48.85pt;z-index:-251670016;mso-position-horizontal-relative:page" coordorigin="711,-383" coordsize="306,977">
            <v:shape id="_x0000_s1204" style="position:absolute;left:721;top:-373;width:286;height:286" coordorigin="721,-373" coordsize="286,286" path="m864,-87r23,-2l909,-94r20,-9l948,-114r16,-14l979,-144r11,-19l999,-183r6,-22l1007,-227r,-3l1005,-253r-5,-22l992,-295r-12,-19l966,-331r-16,-14l931,-357r-20,-8l890,-371r-23,-2l864,-373r-23,1l819,-366r-20,8l780,-346r-16,14l749,-316r-11,18l729,-277r-6,21l721,-233r,3l723,-207r5,21l737,-165r11,18l762,-130r16,14l797,-104r20,9l838,-89r23,2l864,-87xe" fillcolor="#006dad" stroked="f">
              <v:path arrowok="t"/>
            </v:shape>
            <v:shape id="_x0000_s1203" style="position:absolute;left:721;top:-38;width:286;height:286" coordorigin="721,-38" coordsize="286,286" path="m864,248r23,-2l909,241r20,-9l948,221r16,-14l979,191r11,-19l999,152r6,-21l1007,108r,-3l1005,82r-5,-22l992,40,980,21,966,5,950,-10,931,-21r-20,-9l890,-36r-23,-2l864,-38r-23,2l819,-31r-20,8l780,-11,764,3,749,19,738,38r-9,20l723,79r-2,23l721,105r2,23l728,150r9,20l748,189r14,16l778,220r19,11l817,240r21,6l861,248r3,xe" fillcolor="#006dad" stroked="f">
              <v:path arrowok="t"/>
            </v:shape>
            <v:shape id="_x0000_s1202" style="position:absolute;left:721;top:297;width:286;height:286" coordorigin="721,297" coordsize="286,286" path="m864,583r23,-2l909,576r20,-8l948,556r16,-14l979,526r11,-18l999,487r6,-21l1007,443r,-3l1005,417r-5,-22l992,375,980,356,966,340,950,326,931,314r-20,-9l890,299r-23,-2l864,297r-23,2l819,304r-20,9l780,324r-16,14l749,354r-11,19l729,393r-6,22l721,437r,3l723,463r5,22l737,505r11,19l762,540r16,15l797,566r20,9l838,581r23,2l864,583xe" fillcolor="#006dad" stroked="f">
              <v:path arrowok="t"/>
            </v:shape>
            <w10:wrap anchorx="page"/>
          </v:group>
        </w:pict>
      </w:r>
      <w:proofErr w:type="gramStart"/>
      <w:r w:rsidR="00242925">
        <w:rPr>
          <w:b/>
          <w:color w:val="FDFDFD"/>
          <w:position w:val="2"/>
          <w:sz w:val="18"/>
          <w:szCs w:val="18"/>
        </w:rPr>
        <w:t xml:space="preserve">2b </w:t>
      </w:r>
      <w:r w:rsidR="00711A09">
        <w:rPr>
          <w:b/>
          <w:color w:val="FDFDFD"/>
          <w:spacing w:val="21"/>
          <w:position w:val="2"/>
          <w:sz w:val="18"/>
          <w:szCs w:val="18"/>
        </w:rPr>
        <w:t xml:space="preserve"> </w:t>
      </w:r>
      <w:r w:rsidR="00711A09">
        <w:rPr>
          <w:color w:val="363435"/>
          <w:w w:val="120"/>
        </w:rPr>
        <w:t>Then</w:t>
      </w:r>
      <w:proofErr w:type="gramEnd"/>
      <w:r w:rsidR="00711A09">
        <w:rPr>
          <w:color w:val="363435"/>
          <w:w w:val="120"/>
        </w:rPr>
        <w:t xml:space="preserve"> enter</w:t>
      </w:r>
      <w:r w:rsidR="00445F86">
        <w:rPr>
          <w:color w:val="363435"/>
          <w:spacing w:val="12"/>
          <w:w w:val="120"/>
        </w:rPr>
        <w:t xml:space="preserve"> </w:t>
      </w:r>
      <w:r w:rsidR="00445F86">
        <w:rPr>
          <w:color w:val="363435"/>
        </w:rPr>
        <w:t>your Class</w:t>
      </w:r>
      <w:r w:rsidR="00826DA8">
        <w:rPr>
          <w:color w:val="363435"/>
          <w:spacing w:val="45"/>
        </w:rPr>
        <w:t xml:space="preserve"> </w:t>
      </w:r>
      <w:r w:rsidR="00445F86" w:rsidRPr="00711A09">
        <w:t>Key</w:t>
      </w:r>
      <w:r w:rsidR="00711A09" w:rsidRPr="00711A09">
        <w:t>, which</w:t>
      </w:r>
      <w:r w:rsidR="00711A09" w:rsidRPr="00711A09">
        <w:rPr>
          <w:color w:val="363435"/>
          <w:w w:val="101"/>
        </w:rPr>
        <w:t xml:space="preserve"> is:</w:t>
      </w:r>
      <w:r w:rsidR="00711A09">
        <w:rPr>
          <w:b/>
          <w:color w:val="363435"/>
          <w:w w:val="101"/>
        </w:rPr>
        <w:t xml:space="preserve">  </w:t>
      </w:r>
      <w:proofErr w:type="spellStart"/>
      <w:r w:rsidR="00771904" w:rsidRPr="00806F09">
        <w:rPr>
          <w:b/>
          <w:sz w:val="28"/>
          <w:szCs w:val="28"/>
        </w:rPr>
        <w:t>radford</w:t>
      </w:r>
      <w:proofErr w:type="spellEnd"/>
      <w:r w:rsidR="00771904" w:rsidRPr="00806F09">
        <w:rPr>
          <w:b/>
          <w:sz w:val="28"/>
          <w:szCs w:val="28"/>
        </w:rPr>
        <w:t xml:space="preserve"> </w:t>
      </w:r>
      <w:r w:rsidR="00771904" w:rsidRPr="00771904">
        <w:rPr>
          <w:b/>
          <w:sz w:val="28"/>
          <w:szCs w:val="28"/>
        </w:rPr>
        <w:t xml:space="preserve">2921 </w:t>
      </w:r>
      <w:bookmarkStart w:id="0" w:name="_GoBack"/>
      <w:r w:rsidR="00771904" w:rsidRPr="00771904">
        <w:rPr>
          <w:b/>
          <w:sz w:val="28"/>
          <w:szCs w:val="28"/>
        </w:rPr>
        <w:t>2096</w:t>
      </w:r>
      <w:bookmarkEnd w:id="0"/>
    </w:p>
    <w:p w:rsidR="002E02FA" w:rsidRDefault="002D498F">
      <w:pPr>
        <w:spacing w:before="4" w:line="100" w:lineRule="exact"/>
        <w:rPr>
          <w:sz w:val="10"/>
          <w:szCs w:val="10"/>
        </w:rPr>
      </w:pPr>
      <w:r>
        <w:pict>
          <v:group id="_x0000_s1196" style="position:absolute;margin-left:33.8pt;margin-top:.8pt;width:272.25pt;height:122.6pt;z-index:-251668992;mso-position-horizontal-relative:page" coordorigin="1081,-1273" coordsize="5040,2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1091;top:-1263;width:5002;height:2170">
              <v:imagedata r:id="rId8" o:title=""/>
            </v:shape>
            <v:shape id="_x0000_s1199" style="position:absolute;left:1091;top:-1263;width:5020;height:2157" coordorigin="1091,-1263" coordsize="5020,2157" path="m1091,894r5020,l6111,-1263r-5020,l1091,894xe" filled="f" strokecolor="#71cff5" strokeweight="1pt">
              <v:path arrowok="t"/>
            </v:shape>
            <v:shape id="_x0000_s1198" style="position:absolute;left:1383;top:-5;width:286;height:286" coordorigin="1383,-5" coordsize="286,286" path="m1526,281r23,-2l1571,274r21,-9l1610,254r17,-14l1641,224r12,-19l1662,185r5,-22l1670,141r,-3l1668,115r-6,-22l1654,73,1643,54,1629,38,1612,23,1594,12,1574,3r-22,-6l1529,-5r-3,l1503,-3r-21,5l1461,10r-18,12l1426,36r-14,16l1400,71r-9,20l1386,112r-3,23l1383,138r2,23l1390,183r9,20l1410,222r14,16l1441,252r18,12l1479,273r22,6l1524,281r2,xe" fillcolor="#006dad" stroked="f">
              <v:path arrowok="t"/>
            </v:shape>
            <v:shape id="_x0000_s1197" style="position:absolute;left:4537;top:-5;width:286;height:286" coordorigin="4537,-5" coordsize="286,286" path="m4680,281r23,-2l4725,274r20,-9l4764,254r16,-14l4795,224r11,-19l4815,185r6,-22l4823,141r,-3l4821,115r-5,-22l4808,73,4796,54,4782,38,4766,23,4747,12,4727,3r-21,-6l4683,-5r-3,l4657,-3r-22,5l4615,10r-19,12l4580,36r-15,16l4554,71r-9,20l4539,112r-2,23l4537,138r2,23l4544,183r9,20l4564,222r14,16l4594,252r19,12l4633,273r21,6l4677,281r3,xe" fillcolor="#006dad" stroked="f">
              <v:path arrowok="t"/>
            </v:shape>
            <w10:wrap anchorx="page"/>
          </v:group>
        </w:pict>
      </w:r>
    </w:p>
    <w:p w:rsidR="002E02FA" w:rsidRDefault="00242925" w:rsidP="00445F86">
      <w:pPr>
        <w:spacing w:line="220" w:lineRule="exact"/>
      </w:pPr>
      <w:r>
        <w:rPr>
          <w:color w:val="363435"/>
          <w:w w:val="101"/>
        </w:rPr>
        <w:t>.</w:t>
      </w:r>
    </w:p>
    <w:p w:rsidR="00445F86" w:rsidRDefault="00445F86" w:rsidP="00445F86">
      <w:pPr>
        <w:spacing w:line="220" w:lineRule="exact"/>
      </w:pPr>
    </w:p>
    <w:p w:rsidR="00445F86" w:rsidRDefault="00445F86" w:rsidP="00445F86">
      <w:pPr>
        <w:spacing w:line="22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42925">
      <w:pPr>
        <w:spacing w:before="35" w:line="200" w:lineRule="exact"/>
        <w:ind w:left="841"/>
        <w:rPr>
          <w:sz w:val="18"/>
          <w:szCs w:val="18"/>
        </w:rPr>
      </w:pPr>
      <w:r>
        <w:rPr>
          <w:b/>
          <w:color w:val="FDFDFD"/>
          <w:sz w:val="18"/>
          <w:szCs w:val="18"/>
        </w:rPr>
        <w:t xml:space="preserve">2b                                                                </w:t>
      </w:r>
      <w:r>
        <w:rPr>
          <w:b/>
          <w:color w:val="FDFDFD"/>
          <w:spacing w:val="38"/>
          <w:sz w:val="18"/>
          <w:szCs w:val="18"/>
        </w:rPr>
        <w:t xml:space="preserve"> </w:t>
      </w:r>
      <w:r>
        <w:rPr>
          <w:b/>
          <w:color w:val="FDFDFD"/>
          <w:sz w:val="18"/>
          <w:szCs w:val="18"/>
        </w:rPr>
        <w:t>2c</w:t>
      </w: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before="19" w:line="240" w:lineRule="exact"/>
        <w:rPr>
          <w:sz w:val="24"/>
          <w:szCs w:val="24"/>
        </w:rPr>
      </w:pPr>
    </w:p>
    <w:p w:rsidR="002E02FA" w:rsidRDefault="00242925">
      <w:pPr>
        <w:spacing w:before="21"/>
        <w:ind w:left="121"/>
        <w:rPr>
          <w:sz w:val="26"/>
          <w:szCs w:val="26"/>
        </w:rPr>
      </w:pPr>
      <w:r>
        <w:rPr>
          <w:color w:val="363435"/>
          <w:w w:val="121"/>
          <w:sz w:val="26"/>
          <w:szCs w:val="26"/>
        </w:rPr>
        <w:t>Purchase</w:t>
      </w:r>
      <w:r>
        <w:rPr>
          <w:color w:val="363435"/>
          <w:spacing w:val="8"/>
          <w:w w:val="121"/>
          <w:sz w:val="26"/>
          <w:szCs w:val="26"/>
        </w:rPr>
        <w:t xml:space="preserve"> </w:t>
      </w:r>
      <w:r w:rsidR="00863087">
        <w:rPr>
          <w:color w:val="363435"/>
          <w:w w:val="121"/>
          <w:sz w:val="26"/>
          <w:szCs w:val="26"/>
        </w:rPr>
        <w:t xml:space="preserve">Options </w:t>
      </w:r>
    </w:p>
    <w:p w:rsidR="002E02FA" w:rsidRDefault="00242925">
      <w:pPr>
        <w:spacing w:before="67"/>
        <w:ind w:left="121"/>
      </w:pPr>
      <w:proofErr w:type="gramStart"/>
      <w:r>
        <w:rPr>
          <w:b/>
          <w:color w:val="363435"/>
        </w:rPr>
        <w:t xml:space="preserve">After </w:t>
      </w:r>
      <w:r>
        <w:rPr>
          <w:b/>
          <w:color w:val="363435"/>
          <w:spacing w:val="7"/>
        </w:rPr>
        <w:t xml:space="preserve"> </w:t>
      </w:r>
      <w:r>
        <w:rPr>
          <w:b/>
          <w:color w:val="363435"/>
          <w:w w:val="115"/>
        </w:rPr>
        <w:t>logging</w:t>
      </w:r>
      <w:proofErr w:type="gramEnd"/>
      <w:r>
        <w:rPr>
          <w:b/>
          <w:color w:val="363435"/>
          <w:spacing w:val="-6"/>
          <w:w w:val="115"/>
        </w:rPr>
        <w:t xml:space="preserve"> </w:t>
      </w:r>
      <w:r>
        <w:rPr>
          <w:b/>
          <w:color w:val="363435"/>
        </w:rPr>
        <w:t>in,</w:t>
      </w:r>
      <w:r>
        <w:rPr>
          <w:b/>
          <w:color w:val="363435"/>
          <w:spacing w:val="34"/>
        </w:rPr>
        <w:t xml:space="preserve"> </w:t>
      </w:r>
      <w:r>
        <w:rPr>
          <w:b/>
          <w:color w:val="363435"/>
        </w:rPr>
        <w:t xml:space="preserve">you </w:t>
      </w:r>
      <w:r>
        <w:rPr>
          <w:b/>
          <w:color w:val="363435"/>
          <w:spacing w:val="8"/>
        </w:rPr>
        <w:t xml:space="preserve"> </w:t>
      </w:r>
      <w:r>
        <w:rPr>
          <w:b/>
          <w:color w:val="363435"/>
        </w:rPr>
        <w:t>will</w:t>
      </w:r>
      <w:r>
        <w:rPr>
          <w:b/>
          <w:color w:val="363435"/>
          <w:spacing w:val="45"/>
        </w:rPr>
        <w:t xml:space="preserve"> </w:t>
      </w:r>
      <w:r>
        <w:rPr>
          <w:b/>
          <w:color w:val="363435"/>
          <w:w w:val="131"/>
        </w:rPr>
        <w:t>see</w:t>
      </w:r>
      <w:r>
        <w:rPr>
          <w:b/>
          <w:color w:val="363435"/>
          <w:spacing w:val="-13"/>
          <w:w w:val="131"/>
        </w:rPr>
        <w:t xml:space="preserve"> </w:t>
      </w:r>
      <w:r>
        <w:rPr>
          <w:b/>
          <w:color w:val="363435"/>
        </w:rPr>
        <w:t>a</w:t>
      </w:r>
      <w:r>
        <w:rPr>
          <w:b/>
          <w:color w:val="363435"/>
          <w:spacing w:val="22"/>
        </w:rPr>
        <w:t xml:space="preserve"> </w:t>
      </w:r>
      <w:r>
        <w:rPr>
          <w:b/>
          <w:color w:val="363435"/>
          <w:w w:val="121"/>
        </w:rPr>
        <w:t>notice</w:t>
      </w:r>
      <w:r>
        <w:rPr>
          <w:b/>
          <w:color w:val="363435"/>
          <w:spacing w:val="-3"/>
          <w:w w:val="121"/>
        </w:rPr>
        <w:t xml:space="preserve"> </w:t>
      </w:r>
      <w:r>
        <w:rPr>
          <w:b/>
          <w:color w:val="363435"/>
          <w:w w:val="121"/>
        </w:rPr>
        <w:t>that</w:t>
      </w:r>
      <w:r>
        <w:rPr>
          <w:b/>
          <w:color w:val="363435"/>
          <w:spacing w:val="-2"/>
          <w:w w:val="121"/>
        </w:rPr>
        <w:t xml:space="preserve"> </w:t>
      </w:r>
      <w:r>
        <w:rPr>
          <w:b/>
          <w:color w:val="363435"/>
          <w:w w:val="121"/>
        </w:rPr>
        <w:t>shows</w:t>
      </w:r>
      <w:r>
        <w:rPr>
          <w:b/>
          <w:color w:val="363435"/>
          <w:spacing w:val="-3"/>
          <w:w w:val="121"/>
        </w:rPr>
        <w:t xml:space="preserve"> </w:t>
      </w:r>
      <w:r>
        <w:rPr>
          <w:b/>
          <w:color w:val="363435"/>
          <w:w w:val="121"/>
        </w:rPr>
        <w:t>three</w:t>
      </w:r>
      <w:r>
        <w:rPr>
          <w:b/>
          <w:color w:val="363435"/>
          <w:spacing w:val="-4"/>
          <w:w w:val="121"/>
        </w:rPr>
        <w:t xml:space="preserve"> </w:t>
      </w:r>
      <w:r>
        <w:rPr>
          <w:b/>
          <w:color w:val="363435"/>
          <w:w w:val="121"/>
        </w:rPr>
        <w:t>payment</w:t>
      </w:r>
      <w:r>
        <w:rPr>
          <w:b/>
          <w:color w:val="363435"/>
          <w:spacing w:val="-16"/>
          <w:w w:val="121"/>
        </w:rPr>
        <w:t xml:space="preserve"> </w:t>
      </w:r>
      <w:r>
        <w:rPr>
          <w:b/>
          <w:color w:val="363435"/>
          <w:w w:val="121"/>
        </w:rPr>
        <w:t>options:</w:t>
      </w:r>
    </w:p>
    <w:p w:rsidR="002E02FA" w:rsidRDefault="00242925">
      <w:pPr>
        <w:spacing w:before="80"/>
        <w:ind w:left="179"/>
      </w:pPr>
      <w:proofErr w:type="gramStart"/>
      <w:r>
        <w:rPr>
          <w:b/>
          <w:color w:val="FDFDFD"/>
          <w:position w:val="-2"/>
          <w:sz w:val="18"/>
          <w:szCs w:val="18"/>
        </w:rPr>
        <w:t xml:space="preserve">3a </w:t>
      </w:r>
      <w:r>
        <w:rPr>
          <w:b/>
          <w:color w:val="FDFDFD"/>
          <w:spacing w:val="31"/>
          <w:position w:val="-2"/>
          <w:sz w:val="18"/>
          <w:szCs w:val="18"/>
        </w:rPr>
        <w:t xml:space="preserve"> </w:t>
      </w:r>
      <w:r>
        <w:rPr>
          <w:color w:val="363435"/>
        </w:rPr>
        <w:t>If</w:t>
      </w:r>
      <w:proofErr w:type="gramEnd"/>
      <w:r>
        <w:rPr>
          <w:color w:val="363435"/>
          <w:spacing w:val="-9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not </w:t>
      </w:r>
      <w:r>
        <w:rPr>
          <w:color w:val="363435"/>
          <w:spacing w:val="11"/>
        </w:rPr>
        <w:t xml:space="preserve"> </w:t>
      </w:r>
      <w:r>
        <w:rPr>
          <w:color w:val="363435"/>
          <w:w w:val="118"/>
        </w:rPr>
        <w:t>have</w:t>
      </w:r>
      <w:r>
        <w:rPr>
          <w:color w:val="363435"/>
          <w:spacing w:val="-7"/>
          <w:w w:val="11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47"/>
        </w:rPr>
        <w:t xml:space="preserve"> </w:t>
      </w:r>
      <w:r>
        <w:rPr>
          <w:color w:val="363435"/>
          <w:w w:val="117"/>
        </w:rPr>
        <w:t>access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  <w:w w:val="117"/>
        </w:rPr>
        <w:t>code</w:t>
      </w:r>
      <w:r>
        <w:rPr>
          <w:color w:val="363435"/>
          <w:spacing w:val="1"/>
          <w:w w:val="117"/>
        </w:rPr>
        <w:t xml:space="preserve"> </w:t>
      </w:r>
      <w:r>
        <w:rPr>
          <w:color w:val="363435"/>
          <w:w w:val="117"/>
        </w:rPr>
        <w:t>card:</w:t>
      </w:r>
      <w:r>
        <w:rPr>
          <w:color w:val="363435"/>
          <w:spacing w:val="-10"/>
          <w:w w:val="117"/>
        </w:rPr>
        <w:t xml:space="preserve"> </w:t>
      </w:r>
      <w:r>
        <w:rPr>
          <w:color w:val="363435"/>
          <w:w w:val="117"/>
        </w:rPr>
        <w:t>Purchase</w:t>
      </w:r>
      <w:r>
        <w:rPr>
          <w:color w:val="363435"/>
          <w:spacing w:val="8"/>
          <w:w w:val="117"/>
        </w:rPr>
        <w:t xml:space="preserve"> </w:t>
      </w:r>
      <w:r>
        <w:rPr>
          <w:color w:val="363435"/>
          <w:w w:val="117"/>
        </w:rPr>
        <w:t>access</w:t>
      </w:r>
      <w:r>
        <w:rPr>
          <w:color w:val="363435"/>
          <w:spacing w:val="-1"/>
          <w:w w:val="117"/>
        </w:rPr>
        <w:t xml:space="preserve"> </w:t>
      </w:r>
      <w:r>
        <w:rPr>
          <w:color w:val="363435"/>
          <w:w w:val="117"/>
        </w:rPr>
        <w:t>online</w:t>
      </w:r>
      <w:r>
        <w:rPr>
          <w:color w:val="363435"/>
          <w:spacing w:val="-11"/>
          <w:w w:val="117"/>
        </w:rPr>
        <w:t xml:space="preserve"> </w:t>
      </w:r>
      <w:r>
        <w:rPr>
          <w:color w:val="363435"/>
          <w:w w:val="117"/>
        </w:rPr>
        <w:t>(then</w:t>
      </w:r>
      <w:r>
        <w:rPr>
          <w:color w:val="363435"/>
          <w:spacing w:val="-2"/>
          <w:w w:val="117"/>
        </w:rPr>
        <w:t xml:space="preserve"> </w:t>
      </w:r>
      <w:r>
        <w:rPr>
          <w:color w:val="363435"/>
        </w:rPr>
        <w:t>go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8"/>
        </w:rPr>
        <w:t xml:space="preserve"> </w:t>
      </w:r>
      <w:r>
        <w:rPr>
          <w:color w:val="363435"/>
          <w:w w:val="114"/>
        </w:rPr>
        <w:t>step</w:t>
      </w:r>
      <w:r>
        <w:rPr>
          <w:color w:val="363435"/>
          <w:spacing w:val="27"/>
          <w:w w:val="114"/>
        </w:rPr>
        <w:t xml:space="preserve"> </w:t>
      </w:r>
      <w:r>
        <w:rPr>
          <w:color w:val="363435"/>
          <w:w w:val="114"/>
        </w:rPr>
        <w:t>4).</w:t>
      </w:r>
    </w:p>
    <w:p w:rsidR="002E02FA" w:rsidRDefault="002D498F">
      <w:pPr>
        <w:spacing w:before="91"/>
        <w:ind w:left="179"/>
      </w:pPr>
      <w:r>
        <w:pict>
          <v:group id="_x0000_s1193" style="position:absolute;left:0;text-align:left;margin-left:35.55pt;margin-top:-12.8pt;width:15.3pt;height:31.05pt;z-index:-251667968;mso-position-horizontal-relative:page" coordorigin="711,-256" coordsize="306,621">
            <v:shape id="_x0000_s1195" style="position:absolute;left:721;top:-246;width:286;height:286" coordorigin="721,-246" coordsize="286,286" path="m864,40r23,-1l909,33r20,-8l948,13,964,-1r15,-16l990,-35r9,-20l1005,-77r2,-23l1007,-103r-2,-23l1000,-147r-8,-21l980,-186r-14,-17l950,-217r-19,-12l911,-238r-21,-5l867,-246r-3,l841,-244r-22,5l799,-230r-19,11l764,-205r-15,17l738,-170r-9,20l723,-128r-2,23l721,-103r2,23l728,-58r9,20l748,-19r14,17l778,12r19,12l817,32r21,6l861,40r3,xe" fillcolor="#006dad" stroked="f">
              <v:path arrowok="t"/>
            </v:shape>
            <v:shape id="_x0000_s1194" style="position:absolute;left:721;top:69;width:286;height:286" coordorigin="721,69" coordsize="286,286" path="m864,356r23,-2l909,349r20,-9l948,329r16,-14l979,298r11,-18l999,260r6,-22l1007,215r,-2l1005,190r-5,-22l992,147,980,129,966,112,950,98,931,86,911,77,890,72,867,69r-3,l841,71r-22,6l799,85,780,96r-16,14l749,127r-11,18l729,165r-6,22l721,210r,3l723,236r5,21l737,278r11,18l762,313r16,14l797,339r20,9l838,353r23,3l864,356xe" fillcolor="#006dad" stroked="f">
              <v:path arrowok="t"/>
            </v:shape>
            <w10:wrap anchorx="page"/>
          </v:group>
        </w:pict>
      </w:r>
      <w:proofErr w:type="gramStart"/>
      <w:r w:rsidR="00242925">
        <w:rPr>
          <w:b/>
          <w:color w:val="FDFDFD"/>
          <w:sz w:val="18"/>
          <w:szCs w:val="18"/>
        </w:rPr>
        <w:t xml:space="preserve">3b </w:t>
      </w:r>
      <w:r w:rsidR="00242925">
        <w:rPr>
          <w:b/>
          <w:color w:val="FDFDFD"/>
          <w:spacing w:val="21"/>
          <w:sz w:val="18"/>
          <w:szCs w:val="18"/>
        </w:rPr>
        <w:t xml:space="preserve"> </w:t>
      </w:r>
      <w:r w:rsidR="00242925">
        <w:rPr>
          <w:color w:val="363435"/>
        </w:rPr>
        <w:t>If</w:t>
      </w:r>
      <w:proofErr w:type="gramEnd"/>
      <w:r w:rsidR="00242925">
        <w:rPr>
          <w:color w:val="363435"/>
          <w:spacing w:val="-9"/>
        </w:rPr>
        <w:t xml:space="preserve"> </w:t>
      </w:r>
      <w:r w:rsidR="00242925">
        <w:rPr>
          <w:color w:val="363435"/>
        </w:rPr>
        <w:t>you</w:t>
      </w:r>
      <w:r w:rsidR="00242925">
        <w:rPr>
          <w:color w:val="363435"/>
          <w:spacing w:val="44"/>
        </w:rPr>
        <w:t xml:space="preserve"> </w:t>
      </w:r>
      <w:r w:rsidR="00242925">
        <w:rPr>
          <w:color w:val="363435"/>
          <w:w w:val="118"/>
        </w:rPr>
        <w:t>have</w:t>
      </w:r>
      <w:r w:rsidR="00242925">
        <w:rPr>
          <w:color w:val="363435"/>
          <w:spacing w:val="-7"/>
          <w:w w:val="118"/>
        </w:rPr>
        <w:t xml:space="preserve"> </w:t>
      </w:r>
      <w:r w:rsidR="00242925">
        <w:rPr>
          <w:color w:val="363435"/>
        </w:rPr>
        <w:t>an</w:t>
      </w:r>
      <w:r w:rsidR="00242925">
        <w:rPr>
          <w:color w:val="363435"/>
          <w:spacing w:val="47"/>
        </w:rPr>
        <w:t xml:space="preserve"> </w:t>
      </w:r>
      <w:r w:rsidR="00242925">
        <w:rPr>
          <w:color w:val="363435"/>
          <w:w w:val="117"/>
        </w:rPr>
        <w:t>access</w:t>
      </w:r>
      <w:r w:rsidR="00242925">
        <w:rPr>
          <w:color w:val="363435"/>
          <w:spacing w:val="-1"/>
          <w:w w:val="117"/>
        </w:rPr>
        <w:t xml:space="preserve"> </w:t>
      </w:r>
      <w:r w:rsidR="00242925">
        <w:rPr>
          <w:color w:val="363435"/>
          <w:w w:val="117"/>
        </w:rPr>
        <w:t>code</w:t>
      </w:r>
      <w:r w:rsidR="00242925">
        <w:rPr>
          <w:color w:val="363435"/>
          <w:spacing w:val="1"/>
          <w:w w:val="117"/>
        </w:rPr>
        <w:t xml:space="preserve"> </w:t>
      </w:r>
      <w:r w:rsidR="00242925">
        <w:rPr>
          <w:color w:val="363435"/>
          <w:w w:val="117"/>
        </w:rPr>
        <w:t>card:</w:t>
      </w:r>
      <w:r w:rsidR="00242925">
        <w:rPr>
          <w:color w:val="363435"/>
          <w:spacing w:val="-10"/>
          <w:w w:val="117"/>
        </w:rPr>
        <w:t xml:space="preserve"> </w:t>
      </w:r>
      <w:r w:rsidR="00242925">
        <w:rPr>
          <w:color w:val="363435"/>
          <w:w w:val="117"/>
        </w:rPr>
        <w:t>Enter</w:t>
      </w:r>
      <w:r w:rsidR="00242925">
        <w:rPr>
          <w:color w:val="363435"/>
          <w:spacing w:val="-15"/>
          <w:w w:val="117"/>
        </w:rPr>
        <w:t xml:space="preserve"> </w:t>
      </w:r>
      <w:r w:rsidR="00242925">
        <w:rPr>
          <w:color w:val="363435"/>
        </w:rPr>
        <w:t xml:space="preserve">your </w:t>
      </w:r>
      <w:r w:rsidR="00242925">
        <w:rPr>
          <w:color w:val="363435"/>
          <w:spacing w:val="11"/>
        </w:rPr>
        <w:t xml:space="preserve"> </w:t>
      </w:r>
      <w:r w:rsidR="00242925">
        <w:rPr>
          <w:color w:val="363435"/>
          <w:w w:val="118"/>
        </w:rPr>
        <w:t>access</w:t>
      </w:r>
      <w:r w:rsidR="00242925">
        <w:rPr>
          <w:color w:val="363435"/>
          <w:spacing w:val="-7"/>
          <w:w w:val="118"/>
        </w:rPr>
        <w:t xml:space="preserve"> </w:t>
      </w:r>
      <w:r w:rsidR="00242925">
        <w:rPr>
          <w:color w:val="363435"/>
          <w:w w:val="118"/>
        </w:rPr>
        <w:t>code</w:t>
      </w:r>
      <w:r w:rsidR="00242925">
        <w:rPr>
          <w:color w:val="363435"/>
          <w:spacing w:val="-3"/>
          <w:w w:val="118"/>
        </w:rPr>
        <w:t xml:space="preserve"> </w:t>
      </w:r>
      <w:r w:rsidR="00242925">
        <w:rPr>
          <w:color w:val="363435"/>
          <w:w w:val="118"/>
        </w:rPr>
        <w:t>(then</w:t>
      </w:r>
      <w:r w:rsidR="00242925">
        <w:rPr>
          <w:color w:val="363435"/>
          <w:spacing w:val="-7"/>
          <w:w w:val="118"/>
        </w:rPr>
        <w:t xml:space="preserve"> </w:t>
      </w:r>
      <w:r w:rsidR="00242925">
        <w:rPr>
          <w:color w:val="363435"/>
        </w:rPr>
        <w:t>go</w:t>
      </w:r>
      <w:r w:rsidR="00242925">
        <w:rPr>
          <w:color w:val="363435"/>
          <w:spacing w:val="32"/>
        </w:rPr>
        <w:t xml:space="preserve"> </w:t>
      </w:r>
      <w:r w:rsidR="00242925">
        <w:rPr>
          <w:color w:val="363435"/>
        </w:rPr>
        <w:t>to</w:t>
      </w:r>
      <w:r w:rsidR="00242925">
        <w:rPr>
          <w:color w:val="363435"/>
          <w:spacing w:val="38"/>
        </w:rPr>
        <w:t xml:space="preserve"> </w:t>
      </w:r>
      <w:r w:rsidR="00242925">
        <w:rPr>
          <w:color w:val="363435"/>
          <w:w w:val="114"/>
        </w:rPr>
        <w:t>step</w:t>
      </w:r>
      <w:r w:rsidR="00242925">
        <w:rPr>
          <w:color w:val="363435"/>
          <w:spacing w:val="27"/>
          <w:w w:val="114"/>
        </w:rPr>
        <w:t xml:space="preserve"> </w:t>
      </w:r>
      <w:r w:rsidR="00242925">
        <w:rPr>
          <w:color w:val="363435"/>
          <w:w w:val="114"/>
        </w:rPr>
        <w:t>4).</w:t>
      </w:r>
    </w:p>
    <w:p w:rsidR="002E02FA" w:rsidRDefault="002E02FA">
      <w:pPr>
        <w:spacing w:before="4" w:line="100" w:lineRule="exact"/>
        <w:rPr>
          <w:sz w:val="11"/>
          <w:szCs w:val="11"/>
        </w:rPr>
      </w:pPr>
    </w:p>
    <w:p w:rsidR="002E02FA" w:rsidRDefault="002D498F">
      <w:pPr>
        <w:spacing w:line="220" w:lineRule="exact"/>
        <w:ind w:left="481" w:right="73" w:hanging="302"/>
      </w:pPr>
      <w:r>
        <w:pict>
          <v:group id="_x0000_s1191" style="position:absolute;left:0;text-align:left;margin-left:36.05pt;margin-top:-.5pt;width:14.3pt;height:14.3pt;z-index:-251666944;mso-position-horizontal-relative:page" coordorigin="721,-10" coordsize="286,286">
            <v:shape id="_x0000_s1192" style="position:absolute;left:721;top:-10;width:286;height:286" coordorigin="721,-10" coordsize="286,286" path="m864,276r23,-2l909,269r20,-9l948,249r16,-14l979,219r11,-19l999,180r6,-22l1007,136r,-3l1005,110r-5,-22l992,68,980,49,966,33,950,18,931,7,911,-2,890,-8r-23,-2l864,-10r-23,2l819,-3,799,5,780,17,764,31,749,47,738,66r-9,20l723,107r-2,23l721,133r2,23l728,178r9,20l748,217r14,16l778,247r19,12l817,268r21,6l861,276r3,xe" fillcolor="#006dad" stroked="f">
              <v:path arrowok="t"/>
            </v:shape>
            <w10:wrap anchorx="page"/>
          </v:group>
        </w:pict>
      </w:r>
      <w:proofErr w:type="gramStart"/>
      <w:r w:rsidR="00242925">
        <w:rPr>
          <w:b/>
          <w:color w:val="FDFDFD"/>
          <w:position w:val="-2"/>
          <w:sz w:val="18"/>
          <w:szCs w:val="18"/>
        </w:rPr>
        <w:t xml:space="preserve">3c </w:t>
      </w:r>
      <w:r w:rsidR="00242925">
        <w:rPr>
          <w:b/>
          <w:color w:val="FDFDFD"/>
          <w:spacing w:val="42"/>
          <w:position w:val="-2"/>
          <w:sz w:val="18"/>
          <w:szCs w:val="18"/>
        </w:rPr>
        <w:t xml:space="preserve"> </w:t>
      </w:r>
      <w:r w:rsidR="00242925">
        <w:rPr>
          <w:color w:val="363435"/>
          <w:spacing w:val="-2"/>
          <w:w w:val="119"/>
        </w:rPr>
        <w:t>Ente</w:t>
      </w:r>
      <w:r w:rsidR="00242925">
        <w:rPr>
          <w:color w:val="363435"/>
          <w:w w:val="119"/>
        </w:rPr>
        <w:t>r</w:t>
      </w:r>
      <w:proofErr w:type="gramEnd"/>
      <w:r w:rsidR="00242925">
        <w:rPr>
          <w:color w:val="363435"/>
          <w:spacing w:val="-27"/>
          <w:w w:val="119"/>
        </w:rPr>
        <w:t xml:space="preserve"> </w:t>
      </w:r>
      <w:r w:rsidR="00242925">
        <w:rPr>
          <w:color w:val="363435"/>
          <w:spacing w:val="-2"/>
          <w:w w:val="119"/>
        </w:rPr>
        <w:t>th</w:t>
      </w:r>
      <w:r w:rsidR="00242925">
        <w:rPr>
          <w:color w:val="363435"/>
          <w:w w:val="119"/>
        </w:rPr>
        <w:t>e</w:t>
      </w:r>
      <w:r w:rsidR="00242925">
        <w:rPr>
          <w:color w:val="363435"/>
          <w:spacing w:val="4"/>
          <w:w w:val="119"/>
        </w:rPr>
        <w:t xml:space="preserve"> </w:t>
      </w:r>
      <w:r w:rsidR="00242925">
        <w:rPr>
          <w:color w:val="363435"/>
          <w:spacing w:val="-2"/>
          <w:w w:val="119"/>
        </w:rPr>
        <w:t>cours</w:t>
      </w:r>
      <w:r w:rsidR="00242925">
        <w:rPr>
          <w:color w:val="363435"/>
          <w:w w:val="119"/>
        </w:rPr>
        <w:t>e</w:t>
      </w:r>
      <w:r w:rsidR="00242925">
        <w:rPr>
          <w:color w:val="363435"/>
          <w:spacing w:val="-4"/>
          <w:w w:val="119"/>
        </w:rPr>
        <w:t xml:space="preserve"> </w:t>
      </w:r>
      <w:r w:rsidR="00242925">
        <w:rPr>
          <w:color w:val="363435"/>
          <w:spacing w:val="-2"/>
          <w:w w:val="119"/>
        </w:rPr>
        <w:t>unde</w:t>
      </w:r>
      <w:r w:rsidR="00242925">
        <w:rPr>
          <w:color w:val="363435"/>
          <w:w w:val="119"/>
        </w:rPr>
        <w:t>r</w:t>
      </w:r>
      <w:r w:rsidR="00242925">
        <w:rPr>
          <w:color w:val="363435"/>
          <w:spacing w:val="8"/>
          <w:w w:val="119"/>
        </w:rPr>
        <w:t xml:space="preserve"> </w:t>
      </w:r>
      <w:r w:rsidR="00242925">
        <w:rPr>
          <w:color w:val="363435"/>
        </w:rPr>
        <w:t>a</w:t>
      </w:r>
      <w:r w:rsidR="00242925">
        <w:rPr>
          <w:color w:val="363435"/>
          <w:spacing w:val="20"/>
        </w:rPr>
        <w:t xml:space="preserve"> </w:t>
      </w:r>
      <w:r w:rsidR="00242925">
        <w:rPr>
          <w:color w:val="363435"/>
          <w:spacing w:val="-2"/>
        </w:rPr>
        <w:t>tria</w:t>
      </w:r>
      <w:r w:rsidR="00242925">
        <w:rPr>
          <w:color w:val="363435"/>
        </w:rPr>
        <w:t>l</w:t>
      </w:r>
      <w:r w:rsidR="00242925">
        <w:rPr>
          <w:color w:val="363435"/>
          <w:spacing w:val="40"/>
        </w:rPr>
        <w:t xml:space="preserve"> </w:t>
      </w:r>
      <w:r w:rsidR="00242925">
        <w:rPr>
          <w:color w:val="363435"/>
          <w:spacing w:val="-2"/>
          <w:w w:val="118"/>
        </w:rPr>
        <w:t>perio</w:t>
      </w:r>
      <w:r w:rsidR="00242925">
        <w:rPr>
          <w:color w:val="363435"/>
          <w:w w:val="118"/>
        </w:rPr>
        <w:t>d</w:t>
      </w:r>
      <w:r w:rsidR="00242925">
        <w:rPr>
          <w:color w:val="363435"/>
          <w:spacing w:val="-4"/>
          <w:w w:val="118"/>
        </w:rPr>
        <w:t xml:space="preserve"> </w:t>
      </w:r>
      <w:r w:rsidR="00242925">
        <w:rPr>
          <w:color w:val="363435"/>
          <w:spacing w:val="-2"/>
          <w:w w:val="118"/>
        </w:rPr>
        <w:t>(the</w:t>
      </w:r>
      <w:r w:rsidR="00242925">
        <w:rPr>
          <w:color w:val="363435"/>
          <w:w w:val="118"/>
        </w:rPr>
        <w:t>n</w:t>
      </w:r>
      <w:r w:rsidR="00242925">
        <w:rPr>
          <w:color w:val="363435"/>
          <w:spacing w:val="-10"/>
          <w:w w:val="118"/>
        </w:rPr>
        <w:t xml:space="preserve"> </w:t>
      </w:r>
      <w:r w:rsidR="00242925">
        <w:rPr>
          <w:color w:val="363435"/>
          <w:spacing w:val="-2"/>
        </w:rPr>
        <w:t>g</w:t>
      </w:r>
      <w:r w:rsidR="00242925">
        <w:rPr>
          <w:color w:val="363435"/>
        </w:rPr>
        <w:t>o</w:t>
      </w:r>
      <w:r w:rsidR="00242925">
        <w:rPr>
          <w:color w:val="363435"/>
          <w:spacing w:val="28"/>
        </w:rPr>
        <w:t xml:space="preserve"> </w:t>
      </w:r>
      <w:r w:rsidR="00242925">
        <w:rPr>
          <w:color w:val="363435"/>
          <w:spacing w:val="-2"/>
        </w:rPr>
        <w:t>t</w:t>
      </w:r>
      <w:r w:rsidR="00242925">
        <w:rPr>
          <w:color w:val="363435"/>
        </w:rPr>
        <w:t>o</w:t>
      </w:r>
      <w:r w:rsidR="00242925">
        <w:rPr>
          <w:color w:val="363435"/>
          <w:spacing w:val="34"/>
        </w:rPr>
        <w:t xml:space="preserve"> </w:t>
      </w:r>
      <w:r w:rsidR="00242925">
        <w:rPr>
          <w:color w:val="363435"/>
          <w:spacing w:val="-2"/>
          <w:w w:val="124"/>
        </w:rPr>
        <w:t>ste</w:t>
      </w:r>
      <w:r w:rsidR="00242925">
        <w:rPr>
          <w:color w:val="363435"/>
          <w:w w:val="124"/>
        </w:rPr>
        <w:t>p</w:t>
      </w:r>
      <w:r w:rsidR="00242925">
        <w:rPr>
          <w:color w:val="363435"/>
          <w:spacing w:val="-13"/>
          <w:w w:val="124"/>
        </w:rPr>
        <w:t xml:space="preserve"> </w:t>
      </w:r>
      <w:r w:rsidR="00242925">
        <w:rPr>
          <w:color w:val="363435"/>
          <w:spacing w:val="-2"/>
        </w:rPr>
        <w:t>4)</w:t>
      </w:r>
      <w:r w:rsidR="00242925">
        <w:rPr>
          <w:color w:val="363435"/>
        </w:rPr>
        <w:t>.</w:t>
      </w:r>
      <w:r w:rsidR="00242925">
        <w:rPr>
          <w:color w:val="363435"/>
          <w:spacing w:val="9"/>
        </w:rPr>
        <w:t xml:space="preserve"> </w:t>
      </w:r>
      <w:r w:rsidR="00242925">
        <w:rPr>
          <w:color w:val="363435"/>
          <w:w w:val="87"/>
        </w:rPr>
        <w:t>A</w:t>
      </w:r>
      <w:r w:rsidR="00242925">
        <w:rPr>
          <w:color w:val="363435"/>
          <w:w w:val="101"/>
        </w:rPr>
        <w:t>f</w:t>
      </w:r>
      <w:r w:rsidR="00242925">
        <w:rPr>
          <w:color w:val="363435"/>
          <w:w w:val="127"/>
        </w:rPr>
        <w:t>t</w:t>
      </w:r>
      <w:r w:rsidR="00242925">
        <w:rPr>
          <w:color w:val="363435"/>
          <w:w w:val="126"/>
        </w:rPr>
        <w:t>e</w:t>
      </w:r>
      <w:r w:rsidR="00242925">
        <w:rPr>
          <w:color w:val="363435"/>
          <w:w w:val="122"/>
        </w:rPr>
        <w:t>r</w:t>
      </w:r>
      <w:r w:rsidR="00242925">
        <w:rPr>
          <w:color w:val="363435"/>
          <w:spacing w:val="2"/>
        </w:rPr>
        <w:t xml:space="preserve"> </w:t>
      </w:r>
      <w:r w:rsidR="00242925">
        <w:rPr>
          <w:color w:val="363435"/>
          <w:w w:val="124"/>
        </w:rPr>
        <w:t>the</w:t>
      </w:r>
      <w:r w:rsidR="00242925">
        <w:rPr>
          <w:color w:val="363435"/>
          <w:spacing w:val="-9"/>
          <w:w w:val="124"/>
        </w:rPr>
        <w:t xml:space="preserve"> </w:t>
      </w:r>
      <w:r w:rsidR="00242925">
        <w:rPr>
          <w:color w:val="363435"/>
          <w:w w:val="127"/>
        </w:rPr>
        <w:t>t</w:t>
      </w:r>
      <w:r w:rsidR="00242925">
        <w:rPr>
          <w:color w:val="363435"/>
          <w:w w:val="122"/>
        </w:rPr>
        <w:t>r</w:t>
      </w:r>
      <w:r w:rsidR="00242925">
        <w:rPr>
          <w:color w:val="363435"/>
          <w:w w:val="91"/>
        </w:rPr>
        <w:t>i</w:t>
      </w:r>
      <w:r w:rsidR="00242925">
        <w:rPr>
          <w:color w:val="363435"/>
          <w:w w:val="125"/>
        </w:rPr>
        <w:t>a</w:t>
      </w:r>
      <w:r w:rsidR="00242925">
        <w:rPr>
          <w:color w:val="363435"/>
          <w:w w:val="91"/>
        </w:rPr>
        <w:t>l</w:t>
      </w:r>
      <w:r w:rsidR="00242925">
        <w:rPr>
          <w:color w:val="363435"/>
          <w:spacing w:val="2"/>
        </w:rPr>
        <w:t xml:space="preserve"> </w:t>
      </w:r>
      <w:r w:rsidR="00242925">
        <w:rPr>
          <w:color w:val="363435"/>
          <w:w w:val="122"/>
        </w:rPr>
        <w:t>p</w:t>
      </w:r>
      <w:r w:rsidR="00242925">
        <w:rPr>
          <w:color w:val="363435"/>
          <w:w w:val="126"/>
        </w:rPr>
        <w:t>e</w:t>
      </w:r>
      <w:r w:rsidR="00242925">
        <w:rPr>
          <w:color w:val="363435"/>
          <w:w w:val="122"/>
        </w:rPr>
        <w:t>r</w:t>
      </w:r>
      <w:r w:rsidR="00242925">
        <w:rPr>
          <w:color w:val="363435"/>
          <w:w w:val="91"/>
        </w:rPr>
        <w:t>i</w:t>
      </w:r>
      <w:r w:rsidR="00242925">
        <w:rPr>
          <w:color w:val="363435"/>
          <w:w w:val="120"/>
        </w:rPr>
        <w:t>o</w:t>
      </w:r>
      <w:r w:rsidR="00242925">
        <w:rPr>
          <w:color w:val="363435"/>
          <w:w w:val="122"/>
        </w:rPr>
        <w:t>d</w:t>
      </w:r>
      <w:r w:rsidR="00242925">
        <w:rPr>
          <w:color w:val="363435"/>
          <w:spacing w:val="2"/>
        </w:rPr>
        <w:t xml:space="preserve"> </w:t>
      </w:r>
      <w:r w:rsidR="00242925">
        <w:rPr>
          <w:color w:val="363435"/>
          <w:w w:val="126"/>
        </w:rPr>
        <w:t>e</w:t>
      </w:r>
      <w:r w:rsidR="00242925">
        <w:rPr>
          <w:color w:val="363435"/>
          <w:w w:val="122"/>
        </w:rPr>
        <w:t>nds</w:t>
      </w:r>
      <w:r w:rsidR="00242925">
        <w:rPr>
          <w:color w:val="363435"/>
          <w:w w:val="98"/>
        </w:rPr>
        <w:t>,</w:t>
      </w:r>
      <w:r w:rsidR="00242925">
        <w:rPr>
          <w:color w:val="363435"/>
          <w:spacing w:val="2"/>
        </w:rPr>
        <w:t xml:space="preserve"> </w:t>
      </w:r>
      <w:r w:rsidR="00242925">
        <w:rPr>
          <w:color w:val="363435"/>
        </w:rPr>
        <w:t>you</w:t>
      </w:r>
      <w:r w:rsidR="00242925">
        <w:rPr>
          <w:color w:val="363435"/>
          <w:spacing w:val="44"/>
        </w:rPr>
        <w:t xml:space="preserve"> </w:t>
      </w:r>
      <w:r w:rsidR="00242925">
        <w:rPr>
          <w:color w:val="363435"/>
          <w:w w:val="122"/>
        </w:rPr>
        <w:t>must</w:t>
      </w:r>
      <w:r w:rsidR="00242925">
        <w:rPr>
          <w:color w:val="363435"/>
          <w:spacing w:val="-11"/>
          <w:w w:val="122"/>
        </w:rPr>
        <w:t xml:space="preserve"> </w:t>
      </w:r>
      <w:r w:rsidR="00242925">
        <w:rPr>
          <w:color w:val="363435"/>
          <w:w w:val="122"/>
        </w:rPr>
        <w:t>enter</w:t>
      </w:r>
      <w:r w:rsidR="00242925">
        <w:rPr>
          <w:color w:val="363435"/>
          <w:spacing w:val="1"/>
          <w:w w:val="122"/>
        </w:rPr>
        <w:t xml:space="preserve"> </w:t>
      </w:r>
      <w:r w:rsidR="00242925">
        <w:rPr>
          <w:color w:val="363435"/>
        </w:rPr>
        <w:t>an</w:t>
      </w:r>
      <w:r w:rsidR="00242925">
        <w:rPr>
          <w:color w:val="363435"/>
          <w:spacing w:val="46"/>
        </w:rPr>
        <w:t xml:space="preserve"> </w:t>
      </w:r>
      <w:r w:rsidR="00242925">
        <w:rPr>
          <w:color w:val="363435"/>
          <w:w w:val="118"/>
        </w:rPr>
        <w:t xml:space="preserve">access </w:t>
      </w:r>
      <w:r w:rsidR="00242925">
        <w:rPr>
          <w:color w:val="363435"/>
          <w:w w:val="119"/>
        </w:rPr>
        <w:t>code</w:t>
      </w:r>
      <w:r w:rsidR="00242925">
        <w:rPr>
          <w:color w:val="363435"/>
          <w:spacing w:val="-8"/>
          <w:w w:val="119"/>
        </w:rPr>
        <w:t xml:space="preserve"> </w:t>
      </w:r>
      <w:r w:rsidR="00242925">
        <w:rPr>
          <w:color w:val="363435"/>
        </w:rPr>
        <w:t>to</w:t>
      </w:r>
      <w:r w:rsidR="00242925">
        <w:rPr>
          <w:color w:val="363435"/>
          <w:spacing w:val="38"/>
        </w:rPr>
        <w:t xml:space="preserve"> </w:t>
      </w:r>
      <w:r w:rsidR="00242925">
        <w:rPr>
          <w:color w:val="363435"/>
          <w:w w:val="114"/>
        </w:rPr>
        <w:t>continue</w:t>
      </w:r>
      <w:r w:rsidR="00242925">
        <w:rPr>
          <w:color w:val="363435"/>
          <w:spacing w:val="23"/>
          <w:w w:val="114"/>
        </w:rPr>
        <w:t xml:space="preserve"> </w:t>
      </w:r>
      <w:r w:rsidR="00242925">
        <w:rPr>
          <w:color w:val="363435"/>
          <w:w w:val="114"/>
        </w:rPr>
        <w:t>working</w:t>
      </w:r>
      <w:r w:rsidR="00242925">
        <w:rPr>
          <w:color w:val="363435"/>
          <w:spacing w:val="-25"/>
          <w:w w:val="114"/>
        </w:rPr>
        <w:t xml:space="preserve"> </w:t>
      </w:r>
      <w:r w:rsidR="00242925">
        <w:rPr>
          <w:color w:val="363435"/>
          <w:w w:val="114"/>
        </w:rPr>
        <w:t>assignments</w:t>
      </w:r>
      <w:r w:rsidR="00242925">
        <w:rPr>
          <w:color w:val="363435"/>
          <w:spacing w:val="44"/>
          <w:w w:val="114"/>
        </w:rPr>
        <w:t xml:space="preserve"> </w:t>
      </w:r>
      <w:r w:rsidR="00242925">
        <w:rPr>
          <w:color w:val="363435"/>
          <w:w w:val="114"/>
        </w:rPr>
        <w:t>and</w:t>
      </w:r>
      <w:r w:rsidR="00242925">
        <w:rPr>
          <w:color w:val="363435"/>
          <w:spacing w:val="21"/>
          <w:w w:val="114"/>
        </w:rPr>
        <w:t xml:space="preserve"> </w:t>
      </w:r>
      <w:r w:rsidR="00242925">
        <w:rPr>
          <w:color w:val="363435"/>
          <w:w w:val="114"/>
        </w:rPr>
        <w:t>accessing</w:t>
      </w:r>
      <w:r w:rsidR="00242925">
        <w:rPr>
          <w:color w:val="363435"/>
          <w:spacing w:val="3"/>
          <w:w w:val="114"/>
        </w:rPr>
        <w:t xml:space="preserve"> </w:t>
      </w:r>
      <w:proofErr w:type="gramStart"/>
      <w:r w:rsidR="00242925">
        <w:rPr>
          <w:color w:val="363435"/>
        </w:rPr>
        <w:t xml:space="preserve">your </w:t>
      </w:r>
      <w:r w:rsidR="00242925">
        <w:rPr>
          <w:color w:val="363435"/>
          <w:spacing w:val="11"/>
        </w:rPr>
        <w:t xml:space="preserve"> </w:t>
      </w:r>
      <w:r w:rsidR="00242925">
        <w:rPr>
          <w:color w:val="363435"/>
          <w:w w:val="119"/>
        </w:rPr>
        <w:t>grades</w:t>
      </w:r>
      <w:proofErr w:type="gramEnd"/>
      <w:r w:rsidR="00242925">
        <w:rPr>
          <w:color w:val="363435"/>
          <w:w w:val="119"/>
        </w:rPr>
        <w:t>.</w:t>
      </w: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before="6" w:line="200" w:lineRule="exact"/>
      </w:pPr>
    </w:p>
    <w:p w:rsidR="002E02FA" w:rsidRDefault="00242925">
      <w:pPr>
        <w:spacing w:before="35" w:line="200" w:lineRule="exact"/>
        <w:ind w:left="1684"/>
        <w:rPr>
          <w:sz w:val="18"/>
          <w:szCs w:val="18"/>
        </w:rPr>
      </w:pPr>
      <w:r>
        <w:rPr>
          <w:b/>
          <w:color w:val="FDFDFD"/>
          <w:position w:val="-1"/>
          <w:sz w:val="18"/>
          <w:szCs w:val="18"/>
        </w:rPr>
        <w:t>3a</w:t>
      </w:r>
    </w:p>
    <w:p w:rsidR="002E02FA" w:rsidRDefault="002D498F">
      <w:pPr>
        <w:spacing w:line="160" w:lineRule="exact"/>
        <w:ind w:left="3095"/>
        <w:rPr>
          <w:sz w:val="18"/>
          <w:szCs w:val="18"/>
        </w:rPr>
      </w:pPr>
      <w:r>
        <w:pict>
          <v:group id="_x0000_s1185" style="position:absolute;left:0;text-align:left;margin-left:54.05pt;margin-top:-107.55pt;width:255.6pt;height:145.05pt;z-index:-251665920;mso-position-horizontal-relative:page" coordorigin="1081,-2151" coordsize="5112,2901">
            <v:shape id="_x0000_s1190" type="#_x0000_t75" style="position:absolute;left:1091;top:-2141;width:5108;height:2888">
              <v:imagedata r:id="rId9" o:title=""/>
            </v:shape>
            <v:shape id="_x0000_s1189" style="position:absolute;left:1091;top:-2141;width:5092;height:2881" coordorigin="1091,-2141" coordsize="5092,2881" path="m1091,740r5092,l6183,-2141r-5092,l1091,740xe" filled="f" strokecolor="#71cff5" strokeweight="1pt">
              <v:path arrowok="t"/>
            </v:shape>
            <v:shape id="_x0000_s1188" style="position:absolute;left:2226;top:-242;width:286;height:286" coordorigin="2226,-242" coordsize="286,286" path="m2369,44r23,-2l2414,37r20,-8l2453,17,2469,3r14,-16l2495,-31r9,-21l2510,-73r2,-23l2512,-99r-2,-23l2505,-144r-9,-20l2485,-183r-14,-16l2455,-213r-19,-12l2416,-234r-22,-6l2372,-242r-3,l2346,-240r-22,5l2304,-226r-19,11l2269,-201r-15,16l2243,-166r-9,20l2228,-124r-2,22l2226,-99r2,23l2233,-54r8,20l2253,-15r14,16l2283,16r18,11l2322,36r21,6l2366,44r3,xe" fillcolor="#006dad" stroked="f">
              <v:path arrowok="t"/>
            </v:shape>
            <v:shape id="_x0000_s1187" style="position:absolute;left:2865;top:126;width:286;height:286" coordorigin="2865,126" coordsize="286,286" path="m3008,412r23,-1l3053,405r20,-8l3092,385r16,-14l3123,355r11,-18l3143,316r6,-21l3151,272r,-3l3149,246r-5,-21l3136,204r-12,-18l3110,169r-16,-14l3075,143r-20,-9l3034,128r-23,-2l3008,126r-23,2l2963,133r-20,9l2924,153r-16,14l2893,183r-11,19l2873,222r-6,22l2865,266r,3l2867,292r5,22l2881,334r11,19l2906,370r16,14l2941,396r20,8l2982,410r23,2l3008,412xe" fillcolor="#006dad" stroked="f">
              <v:path arrowok="t"/>
            </v:shape>
            <v:shape id="_x0000_s1186" style="position:absolute;left:3637;top:-70;width:286;height:286" coordorigin="3637,-70" coordsize="286,286" path="m3780,216r23,-2l3825,209r20,-9l3864,189r16,-14l3895,158r11,-18l3915,120r6,-22l3923,75r,-2l3921,50r-5,-22l3908,8r-12,-19l3882,-28r-16,-14l3847,-54r-20,-8l3806,-68r-23,-2l3780,-70r-23,1l3735,-63r-20,8l3696,-43r-16,14l3665,-13,3654,5r-9,20l3639,47r-2,23l3637,73r2,23l3644,117r9,21l3664,156r14,17l3694,187r19,12l3733,208r21,5l3777,216r3,xe" fillcolor="#006dad" stroked="f">
              <v:path arrowok="t"/>
            </v:shape>
            <w10:wrap anchorx="page"/>
          </v:group>
        </w:pict>
      </w:r>
      <w:r w:rsidR="00242925">
        <w:rPr>
          <w:b/>
          <w:color w:val="FDFDFD"/>
          <w:sz w:val="18"/>
          <w:szCs w:val="18"/>
        </w:rPr>
        <w:t>3b</w:t>
      </w:r>
    </w:p>
    <w:p w:rsidR="002E02FA" w:rsidRDefault="00242925">
      <w:pPr>
        <w:spacing w:line="180" w:lineRule="exact"/>
        <w:ind w:left="2323"/>
        <w:rPr>
          <w:sz w:val="18"/>
          <w:szCs w:val="18"/>
        </w:rPr>
      </w:pPr>
      <w:r>
        <w:rPr>
          <w:b/>
          <w:color w:val="FDFDFD"/>
          <w:sz w:val="18"/>
          <w:szCs w:val="18"/>
        </w:rPr>
        <w:t>3c</w:t>
      </w: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before="19" w:line="220" w:lineRule="exact"/>
        <w:rPr>
          <w:sz w:val="22"/>
          <w:szCs w:val="22"/>
        </w:rPr>
      </w:pPr>
    </w:p>
    <w:p w:rsidR="002E02FA" w:rsidRDefault="00242925">
      <w:pPr>
        <w:spacing w:before="42"/>
        <w:ind w:left="3462"/>
        <w:rPr>
          <w:sz w:val="12"/>
          <w:szCs w:val="12"/>
        </w:rPr>
        <w:sectPr w:rsidR="002E02FA">
          <w:footerReference w:type="default" r:id="rId10"/>
          <w:pgSz w:w="12240" w:h="15840"/>
          <w:pgMar w:top="620" w:right="1060" w:bottom="280" w:left="600" w:header="0" w:footer="524" w:gutter="0"/>
          <w:cols w:space="720"/>
        </w:sectPr>
      </w:pPr>
      <w:proofErr w:type="spellStart"/>
      <w:r>
        <w:rPr>
          <w:color w:val="363435"/>
          <w:w w:val="109"/>
          <w:sz w:val="12"/>
          <w:szCs w:val="12"/>
        </w:rPr>
        <w:t>WebAssign</w:t>
      </w:r>
      <w:proofErr w:type="spellEnd"/>
      <w:r>
        <w:rPr>
          <w:color w:val="363435"/>
          <w:w w:val="109"/>
          <w:sz w:val="12"/>
          <w:szCs w:val="12"/>
        </w:rPr>
        <w:t>®</w:t>
      </w:r>
      <w:r>
        <w:rPr>
          <w:color w:val="363435"/>
          <w:spacing w:val="-2"/>
          <w:w w:val="109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is</w:t>
      </w:r>
      <w:r>
        <w:rPr>
          <w:color w:val="363435"/>
          <w:spacing w:val="8"/>
          <w:sz w:val="12"/>
          <w:szCs w:val="12"/>
        </w:rPr>
        <w:t xml:space="preserve"> </w:t>
      </w:r>
      <w:r>
        <w:rPr>
          <w:color w:val="363435"/>
          <w:sz w:val="12"/>
          <w:szCs w:val="12"/>
        </w:rPr>
        <w:t>a</w:t>
      </w:r>
      <w:r>
        <w:rPr>
          <w:color w:val="363435"/>
          <w:spacing w:val="14"/>
          <w:sz w:val="12"/>
          <w:szCs w:val="12"/>
        </w:rPr>
        <w:t xml:space="preserve"> </w:t>
      </w:r>
      <w:r>
        <w:rPr>
          <w:color w:val="363435"/>
          <w:w w:val="120"/>
          <w:sz w:val="12"/>
          <w:szCs w:val="12"/>
        </w:rPr>
        <w:t>registered</w:t>
      </w:r>
      <w:r>
        <w:rPr>
          <w:color w:val="363435"/>
          <w:spacing w:val="-5"/>
          <w:w w:val="120"/>
          <w:sz w:val="12"/>
          <w:szCs w:val="12"/>
        </w:rPr>
        <w:t xml:space="preserve"> </w:t>
      </w:r>
      <w:r>
        <w:rPr>
          <w:color w:val="363435"/>
          <w:w w:val="120"/>
          <w:sz w:val="12"/>
          <w:szCs w:val="12"/>
        </w:rPr>
        <w:t xml:space="preserve">trademark </w:t>
      </w:r>
      <w:r>
        <w:rPr>
          <w:color w:val="363435"/>
          <w:sz w:val="12"/>
          <w:szCs w:val="12"/>
        </w:rPr>
        <w:t>of</w:t>
      </w:r>
      <w:r>
        <w:rPr>
          <w:color w:val="363435"/>
          <w:spacing w:val="14"/>
          <w:sz w:val="12"/>
          <w:szCs w:val="12"/>
        </w:rPr>
        <w:t xml:space="preserve"> </w:t>
      </w:r>
      <w:r>
        <w:rPr>
          <w:color w:val="363435"/>
          <w:w w:val="112"/>
          <w:sz w:val="12"/>
          <w:szCs w:val="12"/>
        </w:rPr>
        <w:t>Advanced</w:t>
      </w:r>
      <w:r>
        <w:rPr>
          <w:color w:val="363435"/>
          <w:spacing w:val="-3"/>
          <w:w w:val="112"/>
          <w:sz w:val="12"/>
          <w:szCs w:val="12"/>
        </w:rPr>
        <w:t xml:space="preserve"> </w:t>
      </w:r>
      <w:r>
        <w:rPr>
          <w:color w:val="363435"/>
          <w:w w:val="112"/>
          <w:sz w:val="12"/>
          <w:szCs w:val="12"/>
        </w:rPr>
        <w:t>Instruction</w:t>
      </w:r>
      <w:r>
        <w:rPr>
          <w:color w:val="363435"/>
          <w:spacing w:val="18"/>
          <w:w w:val="112"/>
          <w:sz w:val="12"/>
          <w:szCs w:val="12"/>
        </w:rPr>
        <w:t xml:space="preserve"> </w:t>
      </w:r>
      <w:r>
        <w:rPr>
          <w:color w:val="363435"/>
          <w:w w:val="112"/>
          <w:sz w:val="12"/>
          <w:szCs w:val="12"/>
        </w:rPr>
        <w:t>Systems,</w:t>
      </w:r>
      <w:r>
        <w:rPr>
          <w:color w:val="363435"/>
          <w:spacing w:val="6"/>
          <w:w w:val="112"/>
          <w:sz w:val="12"/>
          <w:szCs w:val="12"/>
        </w:rPr>
        <w:t xml:space="preserve"> </w:t>
      </w:r>
      <w:r>
        <w:rPr>
          <w:color w:val="363435"/>
          <w:w w:val="112"/>
          <w:sz w:val="12"/>
          <w:szCs w:val="12"/>
        </w:rPr>
        <w:t>Inc.</w:t>
      </w:r>
    </w:p>
    <w:p w:rsidR="002E02FA" w:rsidRDefault="00242925">
      <w:pPr>
        <w:spacing w:before="56"/>
        <w:ind w:left="100"/>
        <w:rPr>
          <w:sz w:val="26"/>
          <w:szCs w:val="26"/>
        </w:rPr>
      </w:pPr>
      <w:r>
        <w:rPr>
          <w:color w:val="363435"/>
          <w:sz w:val="26"/>
          <w:szCs w:val="26"/>
        </w:rPr>
        <w:lastRenderedPageBreak/>
        <w:t>You’re</w:t>
      </w:r>
      <w:r>
        <w:rPr>
          <w:color w:val="363435"/>
          <w:spacing w:val="55"/>
          <w:sz w:val="26"/>
          <w:szCs w:val="26"/>
        </w:rPr>
        <w:t xml:space="preserve"> </w:t>
      </w:r>
      <w:r>
        <w:rPr>
          <w:color w:val="363435"/>
          <w:sz w:val="26"/>
          <w:szCs w:val="26"/>
        </w:rPr>
        <w:t>All</w:t>
      </w:r>
      <w:r>
        <w:rPr>
          <w:color w:val="363435"/>
          <w:spacing w:val="-14"/>
          <w:sz w:val="26"/>
          <w:szCs w:val="26"/>
        </w:rPr>
        <w:t xml:space="preserve"> </w:t>
      </w:r>
      <w:r>
        <w:rPr>
          <w:color w:val="363435"/>
          <w:w w:val="111"/>
          <w:sz w:val="26"/>
          <w:szCs w:val="26"/>
        </w:rPr>
        <w:t>Set!</w:t>
      </w:r>
    </w:p>
    <w:p w:rsidR="002E02FA" w:rsidRDefault="002D498F">
      <w:pPr>
        <w:spacing w:before="65"/>
        <w:ind w:left="203"/>
      </w:pPr>
      <w:r>
        <w:pict>
          <v:group id="_x0000_s1183" style="position:absolute;left:0;text-align:left;margin-left:36pt;margin-top:1.35pt;width:14.3pt;height:14.3pt;z-index:-251658752;mso-position-horizontal-relative:page" coordorigin="720,27" coordsize="286,286">
            <v:shape id="_x0000_s1184" style="position:absolute;left:720;top:27;width:286;height:286" coordorigin="720,27" coordsize="286,286" path="m863,313r23,-2l908,306r20,-9l947,286r16,-14l978,256r11,-19l998,217r6,-21l1006,173r,-3l1004,147r-5,-22l991,105,979,86,965,70,949,55,930,44,910,35,889,29,866,27r-3,l840,29r-22,5l798,42,779,54,763,68,749,84r-12,19l728,123r-6,21l720,167r,3l722,193r5,22l736,235r11,19l761,270r16,15l796,296r20,9l838,311r22,2l863,313xe" fillcolor="#006dad" stroked="f">
              <v:path arrowok="t"/>
            </v:shape>
            <w10:wrap anchorx="page"/>
          </v:group>
        </w:pict>
      </w:r>
      <w:r w:rsidR="00242925">
        <w:rPr>
          <w:b/>
          <w:color w:val="FDFDFD"/>
          <w:position w:val="2"/>
          <w:sz w:val="18"/>
          <w:szCs w:val="18"/>
        </w:rPr>
        <w:t xml:space="preserve">4    </w:t>
      </w:r>
      <w:r w:rsidR="00242925">
        <w:rPr>
          <w:b/>
          <w:color w:val="FDFDFD"/>
          <w:spacing w:val="13"/>
          <w:position w:val="2"/>
          <w:sz w:val="18"/>
          <w:szCs w:val="18"/>
        </w:rPr>
        <w:t xml:space="preserve"> </w:t>
      </w:r>
      <w:r w:rsidR="00242925">
        <w:rPr>
          <w:color w:val="363435"/>
        </w:rPr>
        <w:t>You’ve</w:t>
      </w:r>
      <w:r w:rsidR="00242925">
        <w:rPr>
          <w:color w:val="363435"/>
          <w:spacing w:val="2"/>
        </w:rPr>
        <w:t xml:space="preserve"> </w:t>
      </w:r>
      <w:r w:rsidR="00242925">
        <w:rPr>
          <w:color w:val="363435"/>
          <w:w w:val="115"/>
        </w:rPr>
        <w:t>successfully</w:t>
      </w:r>
      <w:r w:rsidR="00242925">
        <w:rPr>
          <w:color w:val="363435"/>
          <w:spacing w:val="-25"/>
          <w:w w:val="115"/>
        </w:rPr>
        <w:t xml:space="preserve"> </w:t>
      </w:r>
      <w:r w:rsidR="00242925">
        <w:rPr>
          <w:color w:val="363435"/>
          <w:w w:val="115"/>
        </w:rPr>
        <w:t>registered</w:t>
      </w:r>
      <w:r w:rsidR="00242925">
        <w:rPr>
          <w:color w:val="363435"/>
          <w:spacing w:val="31"/>
          <w:w w:val="115"/>
        </w:rPr>
        <w:t xml:space="preserve"> </w:t>
      </w:r>
      <w:r w:rsidR="00242925">
        <w:rPr>
          <w:color w:val="363435"/>
        </w:rPr>
        <w:t>for</w:t>
      </w:r>
      <w:r w:rsidR="00242925">
        <w:rPr>
          <w:color w:val="363435"/>
          <w:spacing w:val="37"/>
        </w:rPr>
        <w:t xml:space="preserve"> </w:t>
      </w:r>
      <w:r w:rsidR="00242925">
        <w:rPr>
          <w:color w:val="363435"/>
          <w:w w:val="116"/>
        </w:rPr>
        <w:t>Enhanced</w:t>
      </w:r>
      <w:r w:rsidR="00242925">
        <w:rPr>
          <w:color w:val="363435"/>
          <w:spacing w:val="-6"/>
          <w:w w:val="116"/>
        </w:rPr>
        <w:t xml:space="preserve"> </w:t>
      </w:r>
      <w:proofErr w:type="spellStart"/>
      <w:r w:rsidR="00242925">
        <w:rPr>
          <w:color w:val="363435"/>
          <w:w w:val="107"/>
        </w:rPr>
        <w:t>WebAs</w:t>
      </w:r>
      <w:r w:rsidR="00242925">
        <w:rPr>
          <w:color w:val="363435"/>
          <w:w w:val="108"/>
        </w:rPr>
        <w:t>sign</w:t>
      </w:r>
      <w:proofErr w:type="spellEnd"/>
      <w:r w:rsidR="00242925">
        <w:rPr>
          <w:color w:val="363435"/>
          <w:w w:val="108"/>
        </w:rPr>
        <w:t>!</w:t>
      </w:r>
    </w:p>
    <w:p w:rsidR="002E02FA" w:rsidRDefault="00242925">
      <w:pPr>
        <w:spacing w:line="220" w:lineRule="exact"/>
        <w:ind w:left="532" w:right="-34"/>
      </w:pPr>
      <w:r>
        <w:rPr>
          <w:color w:val="363435"/>
        </w:rPr>
        <w:t>The</w:t>
      </w:r>
      <w:r>
        <w:rPr>
          <w:color w:val="363435"/>
          <w:spacing w:val="36"/>
        </w:rPr>
        <w:t xml:space="preserve"> </w:t>
      </w:r>
      <w:r>
        <w:rPr>
          <w:color w:val="363435"/>
          <w:w w:val="121"/>
        </w:rPr>
        <w:t>courses</w:t>
      </w:r>
      <w:r>
        <w:rPr>
          <w:color w:val="363435"/>
          <w:spacing w:val="-14"/>
          <w:w w:val="121"/>
        </w:rPr>
        <w:t xml:space="preserve"> </w:t>
      </w:r>
      <w:r>
        <w:rPr>
          <w:color w:val="363435"/>
          <w:w w:val="121"/>
        </w:rPr>
        <w:t>that</w:t>
      </w:r>
      <w:r>
        <w:rPr>
          <w:color w:val="363435"/>
          <w:spacing w:val="3"/>
          <w:w w:val="121"/>
        </w:rPr>
        <w:t xml:space="preserve"> </w:t>
      </w:r>
      <w:r>
        <w:rPr>
          <w:color w:val="363435"/>
          <w:w w:val="121"/>
        </w:rPr>
        <w:t>have</w:t>
      </w:r>
      <w:r>
        <w:rPr>
          <w:color w:val="363435"/>
          <w:spacing w:val="-20"/>
          <w:w w:val="121"/>
        </w:rPr>
        <w:t xml:space="preserve"> </w:t>
      </w:r>
      <w:r>
        <w:rPr>
          <w:color w:val="363435"/>
          <w:w w:val="121"/>
        </w:rPr>
        <w:t>been</w:t>
      </w:r>
      <w:r>
        <w:rPr>
          <w:color w:val="363435"/>
          <w:spacing w:val="3"/>
          <w:w w:val="121"/>
        </w:rPr>
        <w:t xml:space="preserve"> </w:t>
      </w:r>
      <w:proofErr w:type="gramStart"/>
      <w:r>
        <w:rPr>
          <w:color w:val="363435"/>
        </w:rPr>
        <w:t xml:space="preserve">set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up</w:t>
      </w:r>
      <w:proofErr w:type="gramEnd"/>
      <w:r>
        <w:rPr>
          <w:color w:val="363435"/>
          <w:spacing w:val="4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37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your </w:t>
      </w:r>
      <w:r>
        <w:rPr>
          <w:color w:val="363435"/>
          <w:spacing w:val="11"/>
        </w:rPr>
        <w:t xml:space="preserve"> </w:t>
      </w:r>
      <w:r>
        <w:rPr>
          <w:color w:val="363435"/>
          <w:w w:val="115"/>
        </w:rPr>
        <w:t xml:space="preserve">instructor(s) </w:t>
      </w:r>
      <w:r>
        <w:rPr>
          <w:color w:val="363435"/>
          <w:w w:val="124"/>
        </w:rPr>
        <w:t>appear</w:t>
      </w:r>
      <w:r>
        <w:rPr>
          <w:color w:val="363435"/>
          <w:spacing w:val="-10"/>
          <w:w w:val="12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 xml:space="preserve">your </w:t>
      </w:r>
      <w:r>
        <w:rPr>
          <w:color w:val="363435"/>
          <w:spacing w:val="11"/>
        </w:rPr>
        <w:t xml:space="preserve"> </w:t>
      </w:r>
      <w:r>
        <w:rPr>
          <w:color w:val="363435"/>
          <w:w w:val="111"/>
        </w:rPr>
        <w:t>Enhanced</w:t>
      </w:r>
      <w:r>
        <w:rPr>
          <w:color w:val="363435"/>
          <w:spacing w:val="36"/>
          <w:w w:val="111"/>
        </w:rPr>
        <w:t xml:space="preserve"> </w:t>
      </w:r>
      <w:proofErr w:type="spellStart"/>
      <w:r>
        <w:rPr>
          <w:color w:val="363435"/>
          <w:w w:val="111"/>
        </w:rPr>
        <w:t>WebAssign</w:t>
      </w:r>
      <w:proofErr w:type="spellEnd"/>
      <w:r>
        <w:rPr>
          <w:color w:val="363435"/>
          <w:spacing w:val="-22"/>
          <w:w w:val="111"/>
        </w:rPr>
        <w:t xml:space="preserve"> </w:t>
      </w:r>
      <w:r>
        <w:rPr>
          <w:color w:val="363435"/>
          <w:w w:val="119"/>
        </w:rPr>
        <w:t>personalized</w:t>
      </w:r>
      <w:r>
        <w:rPr>
          <w:color w:val="363435"/>
          <w:spacing w:val="-18"/>
          <w:w w:val="119"/>
        </w:rPr>
        <w:t xml:space="preserve"> </w:t>
      </w:r>
      <w:r>
        <w:rPr>
          <w:color w:val="363435"/>
          <w:w w:val="119"/>
        </w:rPr>
        <w:t>Home</w:t>
      </w:r>
      <w:r>
        <w:rPr>
          <w:color w:val="363435"/>
          <w:spacing w:val="-22"/>
          <w:w w:val="119"/>
        </w:rPr>
        <w:t xml:space="preserve"> </w:t>
      </w:r>
      <w:r>
        <w:rPr>
          <w:color w:val="363435"/>
          <w:w w:val="119"/>
        </w:rPr>
        <w:t xml:space="preserve">page. </w:t>
      </w:r>
      <w:r>
        <w:rPr>
          <w:color w:val="363435"/>
        </w:rPr>
        <w:t>If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you</w:t>
      </w:r>
      <w:r>
        <w:rPr>
          <w:color w:val="363435"/>
          <w:spacing w:val="44"/>
        </w:rPr>
        <w:t xml:space="preserve"> </w:t>
      </w:r>
      <w:r>
        <w:rPr>
          <w:color w:val="363435"/>
          <w:w w:val="120"/>
        </w:rPr>
        <w:t>have</w:t>
      </w:r>
      <w:r>
        <w:rPr>
          <w:color w:val="363435"/>
          <w:spacing w:val="-16"/>
          <w:w w:val="120"/>
        </w:rPr>
        <w:t xml:space="preserve"> </w:t>
      </w:r>
      <w:r>
        <w:rPr>
          <w:color w:val="363435"/>
          <w:w w:val="120"/>
        </w:rPr>
        <w:t>more</w:t>
      </w:r>
      <w:r>
        <w:rPr>
          <w:color w:val="363435"/>
          <w:spacing w:val="-4"/>
          <w:w w:val="120"/>
        </w:rPr>
        <w:t xml:space="preserve"> </w:t>
      </w:r>
      <w:r>
        <w:rPr>
          <w:color w:val="363435"/>
          <w:w w:val="120"/>
        </w:rPr>
        <w:t>than</w:t>
      </w:r>
      <w:r>
        <w:rPr>
          <w:color w:val="363435"/>
          <w:spacing w:val="6"/>
          <w:w w:val="120"/>
        </w:rPr>
        <w:t xml:space="preserve"> </w:t>
      </w:r>
      <w:r>
        <w:rPr>
          <w:color w:val="363435"/>
          <w:w w:val="120"/>
        </w:rPr>
        <w:t>one</w:t>
      </w:r>
      <w:r>
        <w:rPr>
          <w:color w:val="363435"/>
          <w:spacing w:val="1"/>
          <w:w w:val="120"/>
        </w:rPr>
        <w:t xml:space="preserve"> </w:t>
      </w:r>
      <w:r>
        <w:rPr>
          <w:color w:val="363435"/>
          <w:w w:val="120"/>
        </w:rPr>
        <w:t>course,</w:t>
      </w:r>
      <w:r>
        <w:rPr>
          <w:color w:val="363435"/>
          <w:spacing w:val="-19"/>
          <w:w w:val="120"/>
        </w:rPr>
        <w:t xml:space="preserve"> </w:t>
      </w:r>
      <w:proofErr w:type="gramStart"/>
      <w:r>
        <w:rPr>
          <w:color w:val="363435"/>
        </w:rPr>
        <w:t xml:space="preserve">simply </w:t>
      </w:r>
      <w:r>
        <w:rPr>
          <w:color w:val="363435"/>
          <w:spacing w:val="12"/>
        </w:rPr>
        <w:t xml:space="preserve"> </w:t>
      </w:r>
      <w:r>
        <w:rPr>
          <w:color w:val="363435"/>
          <w:w w:val="119"/>
        </w:rPr>
        <w:t>select</w:t>
      </w:r>
      <w:proofErr w:type="gramEnd"/>
      <w:r>
        <w:rPr>
          <w:color w:val="363435"/>
          <w:spacing w:val="-12"/>
          <w:w w:val="119"/>
        </w:rPr>
        <w:t xml:space="preserve"> </w:t>
      </w:r>
      <w:r>
        <w:rPr>
          <w:color w:val="363435"/>
          <w:w w:val="119"/>
        </w:rPr>
        <w:t>the</w:t>
      </w:r>
      <w:r>
        <w:rPr>
          <w:color w:val="363435"/>
          <w:spacing w:val="7"/>
          <w:w w:val="119"/>
        </w:rPr>
        <w:t xml:space="preserve"> </w:t>
      </w:r>
      <w:r>
        <w:rPr>
          <w:color w:val="363435"/>
          <w:w w:val="119"/>
        </w:rPr>
        <w:t>course</w:t>
      </w:r>
      <w:r>
        <w:rPr>
          <w:color w:val="363435"/>
          <w:spacing w:val="-2"/>
          <w:w w:val="119"/>
        </w:rPr>
        <w:t xml:space="preserve"> </w:t>
      </w:r>
      <w:r>
        <w:rPr>
          <w:color w:val="363435"/>
          <w:w w:val="119"/>
        </w:rPr>
        <w:t>you</w:t>
      </w:r>
    </w:p>
    <w:p w:rsidR="002E02FA" w:rsidRDefault="002D498F">
      <w:pPr>
        <w:spacing w:before="9"/>
        <w:ind w:left="532"/>
      </w:pPr>
      <w:r>
        <w:pict>
          <v:group id="_x0000_s1180" style="position:absolute;left:0;text-align:left;margin-left:57.6pt;margin-top:18.8pt;width:302.4pt;height:169.85pt;z-index:-251657728;mso-position-horizontal-relative:page" coordorigin="1152,376" coordsize="6048,3397">
            <v:shape id="_x0000_s1182" type="#_x0000_t75" style="position:absolute;left:1162;top:372;width:5990;height:3379">
              <v:imagedata r:id="rId11" o:title=""/>
            </v:shape>
            <v:shape id="_x0000_s1181" style="position:absolute;left:1162;top:386;width:6028;height:3377" coordorigin="1162,386" coordsize="6028,3377" path="m1162,3763r6028,l7190,386r-6028,l1162,3763xe" filled="f" strokecolor="#71cff5" strokeweight="1pt">
              <v:path arrowok="t"/>
            </v:shape>
            <w10:wrap anchorx="page"/>
          </v:group>
        </w:pict>
      </w:r>
      <w:proofErr w:type="gramStart"/>
      <w:r w:rsidR="00242925">
        <w:rPr>
          <w:color w:val="363435"/>
          <w:w w:val="118"/>
        </w:rPr>
        <w:t>want</w:t>
      </w:r>
      <w:proofErr w:type="gramEnd"/>
      <w:r w:rsidR="00242925">
        <w:rPr>
          <w:color w:val="363435"/>
          <w:spacing w:val="-7"/>
          <w:w w:val="118"/>
        </w:rPr>
        <w:t xml:space="preserve"> </w:t>
      </w:r>
      <w:r w:rsidR="00242925">
        <w:rPr>
          <w:color w:val="363435"/>
        </w:rPr>
        <w:t>to</w:t>
      </w:r>
      <w:r w:rsidR="00242925">
        <w:rPr>
          <w:color w:val="363435"/>
          <w:spacing w:val="38"/>
        </w:rPr>
        <w:t xml:space="preserve"> </w:t>
      </w:r>
      <w:r w:rsidR="00242925">
        <w:rPr>
          <w:color w:val="363435"/>
        </w:rPr>
        <w:t xml:space="preserve">work </w:t>
      </w:r>
      <w:r w:rsidR="00242925">
        <w:rPr>
          <w:color w:val="363435"/>
          <w:spacing w:val="1"/>
        </w:rPr>
        <w:t xml:space="preserve"> </w:t>
      </w:r>
      <w:r w:rsidR="00242925">
        <w:rPr>
          <w:color w:val="363435"/>
        </w:rPr>
        <w:t>with</w:t>
      </w:r>
      <w:r w:rsidR="00242925">
        <w:rPr>
          <w:color w:val="363435"/>
          <w:spacing w:val="45"/>
        </w:rPr>
        <w:t xml:space="preserve"> </w:t>
      </w:r>
      <w:r w:rsidR="00242925">
        <w:rPr>
          <w:color w:val="363435"/>
          <w:w w:val="115"/>
        </w:rPr>
        <w:t>from</w:t>
      </w:r>
      <w:r w:rsidR="00242925">
        <w:rPr>
          <w:color w:val="363435"/>
          <w:spacing w:val="2"/>
          <w:w w:val="115"/>
        </w:rPr>
        <w:t xml:space="preserve"> </w:t>
      </w:r>
      <w:r w:rsidR="00242925">
        <w:rPr>
          <w:color w:val="363435"/>
          <w:w w:val="115"/>
        </w:rPr>
        <w:t>the</w:t>
      </w:r>
      <w:r w:rsidR="00242925">
        <w:rPr>
          <w:color w:val="363435"/>
          <w:spacing w:val="19"/>
          <w:w w:val="115"/>
        </w:rPr>
        <w:t xml:space="preserve"> </w:t>
      </w:r>
      <w:r w:rsidR="00242925">
        <w:rPr>
          <w:color w:val="363435"/>
          <w:w w:val="115"/>
        </w:rPr>
        <w:t>pull-down</w:t>
      </w:r>
      <w:r w:rsidR="00242925">
        <w:rPr>
          <w:color w:val="363435"/>
          <w:spacing w:val="-22"/>
          <w:w w:val="115"/>
        </w:rPr>
        <w:t xml:space="preserve"> </w:t>
      </w:r>
      <w:r w:rsidR="00242925">
        <w:rPr>
          <w:color w:val="363435"/>
          <w:w w:val="120"/>
        </w:rPr>
        <w:t>menu.</w:t>
      </w: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before="4" w:line="280" w:lineRule="exact"/>
        <w:rPr>
          <w:sz w:val="28"/>
          <w:szCs w:val="28"/>
        </w:rPr>
      </w:pPr>
    </w:p>
    <w:p w:rsidR="002E02FA" w:rsidRDefault="00242925">
      <w:pPr>
        <w:ind w:left="230" w:right="-10"/>
        <w:jc w:val="center"/>
        <w:rPr>
          <w:sz w:val="22"/>
          <w:szCs w:val="22"/>
        </w:rPr>
      </w:pPr>
      <w:r>
        <w:rPr>
          <w:color w:val="848688"/>
          <w:spacing w:val="-1"/>
          <w:sz w:val="22"/>
          <w:szCs w:val="22"/>
        </w:rPr>
        <w:t>“Th</w:t>
      </w:r>
      <w:r>
        <w:rPr>
          <w:color w:val="848688"/>
          <w:sz w:val="22"/>
          <w:szCs w:val="22"/>
        </w:rPr>
        <w:t>e</w:t>
      </w:r>
      <w:r>
        <w:rPr>
          <w:color w:val="848688"/>
          <w:spacing w:val="18"/>
          <w:sz w:val="22"/>
          <w:szCs w:val="22"/>
        </w:rPr>
        <w:t xml:space="preserve"> </w:t>
      </w:r>
      <w:r>
        <w:rPr>
          <w:color w:val="848688"/>
          <w:spacing w:val="-1"/>
          <w:w w:val="117"/>
          <w:sz w:val="22"/>
          <w:szCs w:val="22"/>
        </w:rPr>
        <w:t>whol</w:t>
      </w:r>
      <w:r>
        <w:rPr>
          <w:color w:val="848688"/>
          <w:w w:val="117"/>
          <w:sz w:val="22"/>
          <w:szCs w:val="22"/>
        </w:rPr>
        <w:t>e</w:t>
      </w:r>
      <w:r>
        <w:rPr>
          <w:color w:val="848688"/>
          <w:spacing w:val="-19"/>
          <w:w w:val="117"/>
          <w:sz w:val="22"/>
          <w:szCs w:val="22"/>
        </w:rPr>
        <w:t xml:space="preserve"> </w:t>
      </w:r>
      <w:r>
        <w:rPr>
          <w:color w:val="848688"/>
          <w:spacing w:val="-1"/>
          <w:w w:val="117"/>
          <w:sz w:val="22"/>
          <w:szCs w:val="22"/>
        </w:rPr>
        <w:t>forma</w:t>
      </w:r>
      <w:r>
        <w:rPr>
          <w:color w:val="848688"/>
          <w:w w:val="117"/>
          <w:sz w:val="22"/>
          <w:szCs w:val="22"/>
        </w:rPr>
        <w:t>t</w:t>
      </w:r>
      <w:r>
        <w:rPr>
          <w:color w:val="848688"/>
          <w:spacing w:val="3"/>
          <w:w w:val="117"/>
          <w:sz w:val="22"/>
          <w:szCs w:val="22"/>
        </w:rPr>
        <w:t xml:space="preserve"> </w:t>
      </w:r>
      <w:r>
        <w:rPr>
          <w:color w:val="848688"/>
          <w:spacing w:val="-1"/>
          <w:sz w:val="22"/>
          <w:szCs w:val="22"/>
        </w:rPr>
        <w:t>o</w:t>
      </w:r>
      <w:r>
        <w:rPr>
          <w:color w:val="848688"/>
          <w:sz w:val="22"/>
          <w:szCs w:val="22"/>
        </w:rPr>
        <w:t>f</w:t>
      </w:r>
      <w:r>
        <w:rPr>
          <w:color w:val="848688"/>
          <w:spacing w:val="24"/>
          <w:sz w:val="22"/>
          <w:szCs w:val="22"/>
        </w:rPr>
        <w:t xml:space="preserve"> </w:t>
      </w:r>
      <w:r>
        <w:rPr>
          <w:color w:val="848688"/>
          <w:spacing w:val="-1"/>
          <w:w w:val="111"/>
          <w:sz w:val="22"/>
          <w:szCs w:val="22"/>
        </w:rPr>
        <w:t>Enhance</w:t>
      </w:r>
      <w:r>
        <w:rPr>
          <w:color w:val="848688"/>
          <w:w w:val="111"/>
          <w:sz w:val="22"/>
          <w:szCs w:val="22"/>
        </w:rPr>
        <w:t>d</w:t>
      </w:r>
      <w:r>
        <w:rPr>
          <w:color w:val="848688"/>
          <w:spacing w:val="38"/>
          <w:w w:val="111"/>
          <w:sz w:val="22"/>
          <w:szCs w:val="22"/>
        </w:rPr>
        <w:t xml:space="preserve"> </w:t>
      </w:r>
      <w:proofErr w:type="spellStart"/>
      <w:r>
        <w:rPr>
          <w:color w:val="848688"/>
          <w:spacing w:val="-1"/>
          <w:w w:val="111"/>
          <w:sz w:val="22"/>
          <w:szCs w:val="22"/>
        </w:rPr>
        <w:t>WebAssig</w:t>
      </w:r>
      <w:r>
        <w:rPr>
          <w:color w:val="848688"/>
          <w:w w:val="111"/>
          <w:sz w:val="22"/>
          <w:szCs w:val="22"/>
        </w:rPr>
        <w:t>n</w:t>
      </w:r>
      <w:proofErr w:type="spellEnd"/>
      <w:r>
        <w:rPr>
          <w:color w:val="848688"/>
          <w:spacing w:val="-26"/>
          <w:w w:val="111"/>
          <w:sz w:val="22"/>
          <w:szCs w:val="22"/>
        </w:rPr>
        <w:t xml:space="preserve"> </w:t>
      </w:r>
      <w:r>
        <w:rPr>
          <w:color w:val="848688"/>
          <w:spacing w:val="-1"/>
          <w:sz w:val="22"/>
          <w:szCs w:val="22"/>
        </w:rPr>
        <w:t>wa</w:t>
      </w:r>
      <w:r>
        <w:rPr>
          <w:color w:val="848688"/>
          <w:sz w:val="22"/>
          <w:szCs w:val="22"/>
        </w:rPr>
        <w:t>s</w:t>
      </w:r>
      <w:r>
        <w:rPr>
          <w:color w:val="848688"/>
          <w:spacing w:val="55"/>
          <w:sz w:val="22"/>
          <w:szCs w:val="22"/>
        </w:rPr>
        <w:t xml:space="preserve"> </w:t>
      </w:r>
      <w:r>
        <w:rPr>
          <w:color w:val="848688"/>
          <w:spacing w:val="-1"/>
          <w:w w:val="119"/>
          <w:sz w:val="22"/>
          <w:szCs w:val="22"/>
        </w:rPr>
        <w:t>outstanding.</w:t>
      </w:r>
    </w:p>
    <w:p w:rsidR="002E02FA" w:rsidRDefault="002E02FA">
      <w:pPr>
        <w:spacing w:before="7" w:line="100" w:lineRule="exact"/>
        <w:rPr>
          <w:sz w:val="10"/>
          <w:szCs w:val="10"/>
        </w:rPr>
      </w:pPr>
    </w:p>
    <w:p w:rsidR="002E02FA" w:rsidRDefault="00242925">
      <w:pPr>
        <w:spacing w:line="341" w:lineRule="auto"/>
        <w:ind w:left="486" w:right="245"/>
        <w:jc w:val="center"/>
        <w:rPr>
          <w:sz w:val="22"/>
          <w:szCs w:val="22"/>
        </w:rPr>
      </w:pPr>
      <w:r>
        <w:rPr>
          <w:color w:val="848688"/>
          <w:sz w:val="22"/>
          <w:szCs w:val="22"/>
        </w:rPr>
        <w:t>If</w:t>
      </w:r>
      <w:r>
        <w:rPr>
          <w:color w:val="848688"/>
          <w:spacing w:val="-10"/>
          <w:sz w:val="22"/>
          <w:szCs w:val="22"/>
        </w:rPr>
        <w:t xml:space="preserve"> </w:t>
      </w:r>
      <w:r>
        <w:rPr>
          <w:color w:val="848688"/>
          <w:sz w:val="22"/>
          <w:szCs w:val="22"/>
        </w:rPr>
        <w:t>you</w:t>
      </w:r>
      <w:r>
        <w:rPr>
          <w:color w:val="848688"/>
          <w:spacing w:val="48"/>
          <w:sz w:val="22"/>
          <w:szCs w:val="22"/>
        </w:rPr>
        <w:t xml:space="preserve"> </w:t>
      </w:r>
      <w:r>
        <w:rPr>
          <w:color w:val="848688"/>
          <w:sz w:val="22"/>
          <w:szCs w:val="22"/>
        </w:rPr>
        <w:t>didn’t</w:t>
      </w:r>
      <w:r>
        <w:rPr>
          <w:color w:val="848688"/>
          <w:spacing w:val="49"/>
          <w:sz w:val="22"/>
          <w:szCs w:val="22"/>
        </w:rPr>
        <w:t xml:space="preserve"> </w:t>
      </w:r>
      <w:r>
        <w:rPr>
          <w:color w:val="848688"/>
          <w:w w:val="121"/>
          <w:sz w:val="22"/>
          <w:szCs w:val="22"/>
        </w:rPr>
        <w:t>understand</w:t>
      </w:r>
      <w:r>
        <w:rPr>
          <w:color w:val="848688"/>
          <w:spacing w:val="10"/>
          <w:w w:val="121"/>
          <w:sz w:val="22"/>
          <w:szCs w:val="22"/>
        </w:rPr>
        <w:t xml:space="preserve"> </w:t>
      </w:r>
      <w:r>
        <w:rPr>
          <w:color w:val="848688"/>
          <w:w w:val="121"/>
          <w:sz w:val="22"/>
          <w:szCs w:val="22"/>
        </w:rPr>
        <w:t>something</w:t>
      </w:r>
      <w:r>
        <w:rPr>
          <w:color w:val="848688"/>
          <w:spacing w:val="-28"/>
          <w:w w:val="121"/>
          <w:sz w:val="22"/>
          <w:szCs w:val="22"/>
        </w:rPr>
        <w:t xml:space="preserve"> </w:t>
      </w:r>
      <w:r>
        <w:rPr>
          <w:color w:val="848688"/>
          <w:w w:val="121"/>
          <w:sz w:val="22"/>
          <w:szCs w:val="22"/>
        </w:rPr>
        <w:t>presented</w:t>
      </w:r>
      <w:r>
        <w:rPr>
          <w:color w:val="848688"/>
          <w:spacing w:val="16"/>
          <w:w w:val="121"/>
          <w:sz w:val="22"/>
          <w:szCs w:val="22"/>
        </w:rPr>
        <w:t xml:space="preserve"> </w:t>
      </w:r>
      <w:r>
        <w:rPr>
          <w:color w:val="848688"/>
          <w:w w:val="121"/>
          <w:sz w:val="22"/>
          <w:szCs w:val="22"/>
        </w:rPr>
        <w:t>one</w:t>
      </w:r>
      <w:r>
        <w:rPr>
          <w:color w:val="848688"/>
          <w:spacing w:val="-3"/>
          <w:w w:val="121"/>
          <w:sz w:val="22"/>
          <w:szCs w:val="22"/>
        </w:rPr>
        <w:t xml:space="preserve"> </w:t>
      </w:r>
      <w:r>
        <w:rPr>
          <w:color w:val="848688"/>
          <w:w w:val="108"/>
          <w:sz w:val="22"/>
          <w:szCs w:val="22"/>
        </w:rPr>
        <w:t xml:space="preserve">way, </w:t>
      </w:r>
      <w:r>
        <w:rPr>
          <w:color w:val="848688"/>
          <w:w w:val="125"/>
          <w:sz w:val="22"/>
          <w:szCs w:val="22"/>
        </w:rPr>
        <w:t>there</w:t>
      </w:r>
      <w:r>
        <w:rPr>
          <w:color w:val="848688"/>
          <w:spacing w:val="-12"/>
          <w:w w:val="125"/>
          <w:sz w:val="22"/>
          <w:szCs w:val="22"/>
        </w:rPr>
        <w:t xml:space="preserve"> </w:t>
      </w:r>
      <w:proofErr w:type="gramStart"/>
      <w:r>
        <w:rPr>
          <w:color w:val="848688"/>
          <w:sz w:val="22"/>
          <w:szCs w:val="22"/>
        </w:rPr>
        <w:t xml:space="preserve">was </w:t>
      </w:r>
      <w:r>
        <w:rPr>
          <w:color w:val="848688"/>
          <w:spacing w:val="2"/>
          <w:sz w:val="22"/>
          <w:szCs w:val="22"/>
        </w:rPr>
        <w:t xml:space="preserve"> </w:t>
      </w:r>
      <w:r>
        <w:rPr>
          <w:color w:val="848688"/>
          <w:w w:val="115"/>
          <w:sz w:val="22"/>
          <w:szCs w:val="22"/>
        </w:rPr>
        <w:t>always</w:t>
      </w:r>
      <w:proofErr w:type="gramEnd"/>
      <w:r>
        <w:rPr>
          <w:color w:val="848688"/>
          <w:spacing w:val="-25"/>
          <w:w w:val="115"/>
          <w:sz w:val="22"/>
          <w:szCs w:val="22"/>
        </w:rPr>
        <w:t xml:space="preserve"> </w:t>
      </w:r>
      <w:r>
        <w:rPr>
          <w:color w:val="848688"/>
          <w:w w:val="115"/>
          <w:sz w:val="22"/>
          <w:szCs w:val="22"/>
        </w:rPr>
        <w:t>another</w:t>
      </w:r>
      <w:r>
        <w:rPr>
          <w:color w:val="848688"/>
          <w:spacing w:val="46"/>
          <w:w w:val="115"/>
          <w:sz w:val="22"/>
          <w:szCs w:val="22"/>
        </w:rPr>
        <w:t xml:space="preserve"> </w:t>
      </w:r>
      <w:r>
        <w:rPr>
          <w:color w:val="848688"/>
          <w:sz w:val="22"/>
          <w:szCs w:val="22"/>
        </w:rPr>
        <w:t>way</w:t>
      </w:r>
      <w:r>
        <w:rPr>
          <w:color w:val="848688"/>
          <w:spacing w:val="39"/>
          <w:sz w:val="22"/>
          <w:szCs w:val="22"/>
        </w:rPr>
        <w:t xml:space="preserve"> </w:t>
      </w:r>
      <w:r>
        <w:rPr>
          <w:color w:val="848688"/>
          <w:sz w:val="22"/>
          <w:szCs w:val="22"/>
        </w:rPr>
        <w:t>to</w:t>
      </w:r>
      <w:r>
        <w:rPr>
          <w:color w:val="848688"/>
          <w:spacing w:val="41"/>
          <w:sz w:val="22"/>
          <w:szCs w:val="22"/>
        </w:rPr>
        <w:t xml:space="preserve"> </w:t>
      </w:r>
      <w:r>
        <w:rPr>
          <w:color w:val="848688"/>
          <w:w w:val="119"/>
          <w:sz w:val="22"/>
          <w:szCs w:val="22"/>
        </w:rPr>
        <w:t>learn</w:t>
      </w:r>
      <w:r>
        <w:rPr>
          <w:color w:val="848688"/>
          <w:spacing w:val="-8"/>
          <w:w w:val="119"/>
          <w:sz w:val="22"/>
          <w:szCs w:val="22"/>
        </w:rPr>
        <w:t xml:space="preserve"> </w:t>
      </w:r>
      <w:r>
        <w:rPr>
          <w:color w:val="848688"/>
          <w:w w:val="97"/>
          <w:sz w:val="22"/>
          <w:szCs w:val="22"/>
        </w:rPr>
        <w:t>it.”</w:t>
      </w:r>
    </w:p>
    <w:p w:rsidR="002E02FA" w:rsidRDefault="002E02FA">
      <w:pPr>
        <w:spacing w:before="5" w:line="180" w:lineRule="exact"/>
        <w:rPr>
          <w:sz w:val="19"/>
          <w:szCs w:val="19"/>
        </w:rPr>
      </w:pPr>
    </w:p>
    <w:p w:rsidR="002E02FA" w:rsidRDefault="002D498F">
      <w:pPr>
        <w:ind w:left="2169" w:right="1929"/>
        <w:jc w:val="center"/>
        <w:rPr>
          <w:sz w:val="24"/>
          <w:szCs w:val="24"/>
        </w:rPr>
      </w:pPr>
      <w:r>
        <w:pict>
          <v:group id="_x0000_s1161" style="position:absolute;left:0;text-align:left;margin-left:36pt;margin-top:-156.35pt;width:324pt;height:194pt;z-index:-251646464;mso-position-horizontal-relative:page" coordorigin="720,-3127" coordsize="6480,3880">
            <v:shape id="_x0000_s1179" style="position:absolute;left:744;top:-1107;width:2;height:2" coordorigin="744,-1107" coordsize="2,2" path="m744,-1106r2,1l746,-1107e" filled="f" strokecolor="#363435" strokeweight=".369mm">
              <v:path arrowok="t"/>
            </v:shape>
            <v:shape id="_x0000_s1178" style="position:absolute;left:744;top:-1120;width:2;height:4" coordorigin="744,-1120" coordsize="2,4" path="m744,-1116r2,-2l746,-1120e" filled="f" strokecolor="#363435" strokeweight=".369mm">
              <v:path arrowok="t"/>
            </v:shape>
            <v:shape id="_x0000_s1177" style="position:absolute;left:796;top:165;width:7;height:14" coordorigin="796,165" coordsize="7,14" path="m798,179r-2,-1l803,165e" filled="f" strokecolor="#363435" strokeweight=".369mm">
              <v:path arrowok="t"/>
            </v:shape>
            <v:shape id="_x0000_s1176" style="position:absolute;left:7097;top:-2000;width:72;height:437" coordorigin="7097,-2000" coordsize="72,437" path="m7169,-1563r-11,-45l7147,-1649r-9,-36l7129,-1718r-7,-30l7116,-1774r-5,-24l7106,-1819r-3,-19l7100,-1855r-1,-15l7098,-1885r-1,-14l7098,-1912r2,-26l7105,-1967r3,-16l7112,-2000e" filled="f" strokecolor="#363435" strokeweight=".369mm">
              <v:path arrowok="t"/>
            </v:shape>
            <v:shape id="_x0000_s1175" style="position:absolute;left:7071;top:-2236;width:91;height:220" coordorigin="7071,-2236" coordsize="91,220" path="m7071,-2015r12,-41l7094,-2089r10,-29l7111,-2141r7,-19l7124,-2175r5,-12l7134,-2197r4,-7l7142,-2211r4,-6l7151,-2222r6,-7l7162,-2236e" filled="f" strokecolor="#363435" strokeweight=".369mm">
              <v:path arrowok="t"/>
            </v:shape>
            <v:shape id="_x0000_s1174" style="position:absolute;left:7101;top:-2239;width:84;height:195" coordorigin="7101,-2239" coordsize="84,195" path="m7101,-2044r9,-28l7118,-2095r7,-19l7132,-2130r5,-12l7142,-2152r5,-7l7151,-2165r3,-4l7160,-2174r3,-2l7165,-2179r3,-3l7170,-2186r3,-6l7175,-2200r3,-10l7181,-2223r4,-16e" filled="f" strokecolor="#363435" strokeweight=".369mm">
              <v:path arrowok="t"/>
            </v:shape>
            <v:shape id="_x0000_s1173" style="position:absolute;left:7118;top:-1545;width:71;height:2210" coordorigin="7118,-1545" coordsize="71,2210" path="m7169,665r-12,-14l7147,637r-9,-12l7131,614r-6,-11l7121,591r-2,-12l7118,566r1,-15l7122,534r4,-19l7132,493r7,-26l7148,438r10,-34l7165,383r9,-41l7180,283r5,-76l7188,117r1,-103l7190,-100r-1,-121l7187,-348r-2,-131l7182,-611r-3,-132l7175,-872r-3,-124l7169,-1113r-2,-108l7165,-1317r,-83l7165,-1467r1,-49l7169,-1545e" filled="f" strokecolor="#363435" strokeweight=".369mm">
              <v:path arrowok="t"/>
            </v:shape>
            <v:shape id="_x0000_s1172" style="position:absolute;left:6411;top:-1617;width:710;height:2355" coordorigin="6411,-1617" coordsize="710,2355" path="m7082,-1617r21,56l7110,-1516r6,54l7119,-1400r2,68l7121,-1259r-1,77l7118,-1103r-3,81l7111,-942r-4,78l7103,-789r-5,70l7094,-654r-4,57l7087,-548r-3,39l7082,-482r,15l7082,-452r,29l7083,-382r,52l7084,-269r1,68l7086,-126r1,79l7087,35r1,83l7089,202r,81l7089,362r,73l7089,502r-1,60l7087,612r-1,39l7082,690r-42,26l7001,724r-51,6l6887,734r-36,1l6813,736r-41,1l6728,737r-46,l6633,738r-52,l6527,737r-57,l6411,737e" filled="f" strokecolor="#363435" strokeweight=".369mm">
              <v:path arrowok="t"/>
            </v:shape>
            <v:shape id="_x0000_s1171" style="position:absolute;left:757;top:188;width:5916;height:553" coordorigin="757,188" coordsize="5916,553" path="m796,188r-15,21l769,229r-7,20l758,268r-1,18l758,303r3,17l766,336r6,15l778,365r5,14l789,392r4,12l796,416r,8l795,437r-1,17l791,473r-4,22l783,518r-4,25l775,567r-4,25l768,615r-3,22l763,673r1,13l781,708r27,11l847,728r25,3l899,734r30,2l961,738r36,1l1035,740r42,1l1120,741r47,l1216,741r51,l1322,741r56,l1437,741r72,l1641,741r185,l2059,741r274,l2640,741r333,l3327,741r367,l4068,741r373,l4807,741r353,l5492,741r304,l6067,741r229,l6478,741r128,l6673,741e" filled="f" strokecolor="#363435" strokeweight=".369mm">
              <v:path arrowok="t"/>
            </v:shape>
            <v:shape id="_x0000_s1170" style="position:absolute;left:752;top:-2706;width:44;height:1127" coordorigin="752,-2706" coordsize="44,1127" path="m784,-1580r-17,-11l756,-1601r-4,-10l754,-1624r8,-18l777,-1667r4,-7l786,-1687r4,-20l793,-1732r2,-30l796,-1796r,-38l796,-1874r-1,-42l793,-1960r-2,-43l789,-2047r-2,-43l785,-2131r-1,-39l782,-2205r-1,-32l781,-2265r,-22l782,-2303r2,-10l786,-2323r3,-14l790,-2354r2,-21l793,-2398r,-24l793,-2449r,-27l793,-2504r-1,-28l792,-2560r-1,-26l790,-2611r-1,-24l789,-2655r-1,-18l787,-2688r-1,-17l786,-2706e" filled="f" strokecolor="#363435" strokeweight=".369mm">
              <v:path arrowok="t"/>
            </v:shape>
            <v:shape id="_x0000_s1169" style="position:absolute;left:744;top:-2808;width:5818;height:1678" coordorigin="744,-2808" coordsize="5818,1678" path="m6562,-2799r-86,l6338,-2800r-185,l5926,-2800r-263,-1l5370,-2801r-318,-1l4715,-2802r-351,-1l4005,-2804r-362,l3285,-2805r-350,-1l2599,-2806r-316,-1l1992,-2807r-260,-1l1508,-2808r-182,l1192,-2808r-62,l1031,-2806r-71,3l894,-2795r-39,41l854,-2747r-2,7l848,-2732r-6,9l834,-2707r-16,66l805,-2536r-7,65l792,-2398r-5,80l782,-2233r-5,91l772,-2047r-4,98l764,-1847r-4,103l757,-1640r-3,104l751,-1432r-2,103l746,-1228r-2,98e" filled="f" strokecolor="#363435" strokeweight=".369mm">
              <v:path arrowok="t"/>
            </v:shape>
            <v:shape id="_x0000_s1168" style="position:absolute;left:751;top:-1006;width:2;height:4" coordorigin="751,-1006" coordsize="2,4" path="m751,-1002r1,-2l753,-1006e" filled="f" strokecolor="#363435" strokeweight=".369mm">
              <v:path arrowok="t"/>
            </v:shape>
            <v:shape id="_x0000_s1167" style="position:absolute;left:751;top:-539;width:2;height:4" coordorigin="751,-539" coordsize="2,4" path="m751,-535r1,-2l753,-539e" filled="f" strokecolor="#363435" strokeweight=".369mm">
              <v:path arrowok="t"/>
            </v:shape>
            <v:shape id="_x0000_s1166" style="position:absolute;left:743;top:-991;width:3;height:383" coordorigin="743,-991" coordsize="3,383" path="m746,-608r,-56l745,-714r,-45l744,-799r,-35l744,-864r-1,-26l743,-912r,-19l743,-946r,-12l744,-976r1,-13l746,-990r,-1e" filled="f" strokecolor="#363435" strokeweight=".369mm">
              <v:path arrowok="t"/>
            </v:shape>
            <v:shape id="_x0000_s1165" style="position:absolute;left:743;top:-525;width:3;height:45" coordorigin="743,-525" coordsize="3,45" path="m746,-480r-3,-34l745,-524r1,-1e" filled="f" strokecolor="#363435" strokeweight=".369mm">
              <v:path arrowok="t"/>
            </v:shape>
            <v:shape id="_x0000_s1164" style="position:absolute;left:731;top:-568;width:6387;height:1310" coordorigin="731,-568" coordsize="6387,1310" path="m741,-467r2,15l745,-423r1,41l746,-330r-1,62l744,-200r-1,75l742,-46r-2,83l738,120r-2,84l735,286r-2,78l732,438r-1,68l731,565r,50l731,655r1,26l740,702r21,12l794,724r21,4l840,731r27,3l897,736r32,2l965,739r38,1l1044,741r44,l1135,741r49,l1235,741r54,l1346,741r59,l1476,741r133,l1794,741r233,l2301,741r307,l2941,741r354,l3662,741r374,l4409,741r366,l5128,741r332,l5764,741r271,l6264,741r182,l6574,741r67,l6674,741r32,l6737,742r30,l6796,742r55,l6902,741r45,-2l7006,732r48,-13l7098,684r12,-78l7114,548r2,-68l7118,403r,-84l7117,231r-2,-92l7113,46r-2,-92l7108,-137r-3,-86l7101,-304r-3,-73l7095,-441r-2,-53l7090,-559r-1,-9e" filled="f" strokecolor="#363435" strokeweight=".369mm">
              <v:path arrowok="t"/>
            </v:shape>
            <v:shape id="_x0000_s1163" style="position:absolute;left:1372;top:-2798;width:5818;height:1678" coordorigin="1372,-2798" coordsize="5818,1678" path="m1372,-2789r85,-1l1596,-2790r185,l2008,-2790r263,-1l2564,-2791r318,-1l3219,-2793r351,l3929,-2794r361,-1l4649,-2795r350,-1l5335,-2796r316,-1l5942,-2797r260,-1l6426,-2798r182,l6742,-2798r61,l6902,-2796r72,3l7040,-2785r39,41l7080,-2737r2,7l7086,-2722r6,9l7100,-2697r15,66l7129,-2526r6,65l7141,-2388r6,80l7152,-2223r5,91l7162,-2037r4,98l7170,-1837r3,103l7177,-1630r3,104l7183,-1422r2,103l7187,-1218r3,98e" filled="f" strokecolor="#363435" strokeweight=".369mm">
              <v:path arrowok="t"/>
            </v:shape>
            <v:shape id="_x0000_s1162" type="#_x0000_t75" style="position:absolute;left:3013;top:-3127;width:1894;height:1720">
              <v:imagedata r:id="rId12" o:title=""/>
            </v:shape>
            <w10:wrap anchorx="page"/>
          </v:group>
        </w:pict>
      </w:r>
      <w:r w:rsidR="00242925">
        <w:rPr>
          <w:color w:val="094265"/>
          <w:w w:val="118"/>
          <w:sz w:val="24"/>
          <w:szCs w:val="24"/>
        </w:rPr>
        <w:t>Amanda</w:t>
      </w:r>
      <w:r w:rsidR="00242925">
        <w:rPr>
          <w:color w:val="094265"/>
          <w:spacing w:val="-1"/>
          <w:w w:val="118"/>
          <w:sz w:val="24"/>
          <w:szCs w:val="24"/>
        </w:rPr>
        <w:t xml:space="preserve"> </w:t>
      </w:r>
      <w:r w:rsidR="00242925">
        <w:rPr>
          <w:color w:val="094265"/>
          <w:w w:val="118"/>
          <w:sz w:val="24"/>
          <w:szCs w:val="24"/>
        </w:rPr>
        <w:t>Whitworth</w:t>
      </w:r>
    </w:p>
    <w:p w:rsidR="002E02FA" w:rsidRDefault="00242925">
      <w:pPr>
        <w:spacing w:before="42"/>
        <w:ind w:left="1495" w:right="1254"/>
        <w:jc w:val="center"/>
        <w:rPr>
          <w:sz w:val="22"/>
          <w:szCs w:val="22"/>
        </w:rPr>
      </w:pPr>
      <w:r>
        <w:rPr>
          <w:color w:val="363435"/>
          <w:w w:val="110"/>
          <w:sz w:val="22"/>
          <w:szCs w:val="22"/>
        </w:rPr>
        <w:t>Student,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Columbus</w:t>
      </w:r>
      <w:r>
        <w:rPr>
          <w:color w:val="363435"/>
          <w:spacing w:val="4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State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University</w:t>
      </w:r>
    </w:p>
    <w:p w:rsidR="002E02FA" w:rsidRDefault="00242925">
      <w:pPr>
        <w:spacing w:line="200" w:lineRule="exact"/>
      </w:pPr>
      <w:r>
        <w:br w:type="column"/>
      </w:r>
    </w:p>
    <w:p w:rsidR="002E02FA" w:rsidRDefault="002E02FA">
      <w:pPr>
        <w:spacing w:before="9" w:line="200" w:lineRule="exact"/>
      </w:pPr>
    </w:p>
    <w:p w:rsidR="002E02FA" w:rsidRDefault="00242925">
      <w:pPr>
        <w:rPr>
          <w:sz w:val="42"/>
          <w:szCs w:val="42"/>
        </w:rPr>
      </w:pPr>
      <w:r>
        <w:rPr>
          <w:color w:val="008CCF"/>
          <w:w w:val="116"/>
          <w:sz w:val="42"/>
          <w:szCs w:val="42"/>
        </w:rPr>
        <w:t>Questions?</w:t>
      </w:r>
    </w:p>
    <w:p w:rsidR="002E02FA" w:rsidRDefault="002E02FA">
      <w:pPr>
        <w:spacing w:before="5" w:line="160" w:lineRule="exact"/>
        <w:rPr>
          <w:sz w:val="16"/>
          <w:szCs w:val="16"/>
        </w:rPr>
      </w:pPr>
    </w:p>
    <w:p w:rsidR="002E02FA" w:rsidRDefault="002E02FA">
      <w:pPr>
        <w:spacing w:line="200" w:lineRule="exact"/>
      </w:pPr>
    </w:p>
    <w:p w:rsidR="002E02FA" w:rsidRDefault="00242925">
      <w:pPr>
        <w:rPr>
          <w:sz w:val="24"/>
          <w:szCs w:val="24"/>
        </w:rPr>
      </w:pPr>
      <w:proofErr w:type="gramStart"/>
      <w:r>
        <w:rPr>
          <w:b/>
          <w:color w:val="363435"/>
          <w:spacing w:val="-2"/>
          <w:sz w:val="24"/>
          <w:szCs w:val="24"/>
        </w:rPr>
        <w:t>Hav</w:t>
      </w:r>
      <w:r>
        <w:rPr>
          <w:b/>
          <w:color w:val="363435"/>
          <w:sz w:val="24"/>
          <w:szCs w:val="24"/>
        </w:rPr>
        <w:t xml:space="preserve">e </w:t>
      </w:r>
      <w:r>
        <w:rPr>
          <w:b/>
          <w:color w:val="363435"/>
          <w:spacing w:val="7"/>
          <w:sz w:val="24"/>
          <w:szCs w:val="24"/>
        </w:rPr>
        <w:t xml:space="preserve"> </w:t>
      </w:r>
      <w:r>
        <w:rPr>
          <w:b/>
          <w:color w:val="363435"/>
          <w:spacing w:val="-2"/>
          <w:w w:val="122"/>
          <w:sz w:val="24"/>
          <w:szCs w:val="24"/>
        </w:rPr>
        <w:t>question</w:t>
      </w:r>
      <w:r>
        <w:rPr>
          <w:b/>
          <w:color w:val="363435"/>
          <w:w w:val="122"/>
          <w:sz w:val="24"/>
          <w:szCs w:val="24"/>
        </w:rPr>
        <w:t>s</w:t>
      </w:r>
      <w:proofErr w:type="gramEnd"/>
      <w:r>
        <w:rPr>
          <w:b/>
          <w:color w:val="363435"/>
          <w:spacing w:val="-13"/>
          <w:w w:val="122"/>
          <w:sz w:val="24"/>
          <w:szCs w:val="24"/>
        </w:rPr>
        <w:t xml:space="preserve"> </w:t>
      </w:r>
      <w:r>
        <w:rPr>
          <w:b/>
          <w:color w:val="363435"/>
          <w:spacing w:val="-2"/>
          <w:w w:val="120"/>
          <w:sz w:val="24"/>
          <w:szCs w:val="24"/>
        </w:rPr>
        <w:t>about</w:t>
      </w:r>
    </w:p>
    <w:p w:rsidR="002E02FA" w:rsidRDefault="002D498F">
      <w:pPr>
        <w:spacing w:before="44" w:line="278" w:lineRule="auto"/>
        <w:ind w:right="525"/>
        <w:rPr>
          <w:sz w:val="24"/>
          <w:szCs w:val="24"/>
        </w:rPr>
      </w:pPr>
      <w:r>
        <w:pict>
          <v:group id="_x0000_s1159" style="position:absolute;margin-left:399.8pt;margin-top:44.5pt;width:0;height:0;z-index:-251653632;mso-position-horizontal-relative:page" coordorigin="7996,890" coordsize="0,0">
            <v:shape id="_x0000_s1160" style="position:absolute;left:7996;top:890;width:0;height:0" coordorigin="7996,890" coordsize="0,0" path="m7996,890r,e" filled="f" strokecolor="#d2d2b9" strokeweight="1pt">
              <v:path arrowok="t"/>
            </v:shape>
            <w10:wrap anchorx="page"/>
          </v:group>
        </w:pict>
      </w:r>
      <w:r>
        <w:pict>
          <v:group id="_x0000_s1157" style="position:absolute;margin-left:560.8pt;margin-top:44.5pt;width:0;height:0;z-index:-251652608;mso-position-horizontal-relative:page" coordorigin="11216,890" coordsize="0,0">
            <v:shape id="_x0000_s1158" style="position:absolute;left:11216;top:890;width:0;height:0" coordorigin="11216,890" coordsize="0,0" path="m11216,890r,e" filled="f" strokecolor="#d2d2b9" strokeweight="1pt">
              <v:path arrowok="t"/>
            </v:shape>
            <w10:wrap anchorx="page"/>
          </v:group>
        </w:pict>
      </w:r>
      <w:proofErr w:type="gramStart"/>
      <w:r w:rsidR="00242925">
        <w:rPr>
          <w:b/>
          <w:color w:val="363435"/>
          <w:spacing w:val="-2"/>
          <w:sz w:val="24"/>
          <w:szCs w:val="24"/>
        </w:rPr>
        <w:t>you</w:t>
      </w:r>
      <w:r w:rsidR="00242925">
        <w:rPr>
          <w:b/>
          <w:color w:val="363435"/>
          <w:sz w:val="24"/>
          <w:szCs w:val="24"/>
        </w:rPr>
        <w:t xml:space="preserve">r </w:t>
      </w:r>
      <w:r w:rsidR="00242925">
        <w:rPr>
          <w:b/>
          <w:color w:val="363435"/>
          <w:spacing w:val="10"/>
          <w:sz w:val="24"/>
          <w:szCs w:val="24"/>
        </w:rPr>
        <w:t xml:space="preserve"> </w:t>
      </w:r>
      <w:r w:rsidR="00242925">
        <w:rPr>
          <w:b/>
          <w:color w:val="363435"/>
          <w:spacing w:val="-2"/>
          <w:w w:val="113"/>
          <w:sz w:val="24"/>
          <w:szCs w:val="24"/>
        </w:rPr>
        <w:t>Enhance</w:t>
      </w:r>
      <w:r w:rsidR="00242925">
        <w:rPr>
          <w:b/>
          <w:color w:val="363435"/>
          <w:w w:val="113"/>
          <w:sz w:val="24"/>
          <w:szCs w:val="24"/>
        </w:rPr>
        <w:t>d</w:t>
      </w:r>
      <w:proofErr w:type="gramEnd"/>
      <w:r w:rsidR="00242925">
        <w:rPr>
          <w:b/>
          <w:color w:val="363435"/>
          <w:spacing w:val="-9"/>
          <w:w w:val="113"/>
          <w:sz w:val="24"/>
          <w:szCs w:val="24"/>
        </w:rPr>
        <w:t xml:space="preserve"> </w:t>
      </w:r>
      <w:proofErr w:type="spellStart"/>
      <w:r w:rsidR="00242925">
        <w:rPr>
          <w:b/>
          <w:color w:val="363435"/>
          <w:spacing w:val="-2"/>
          <w:w w:val="111"/>
          <w:sz w:val="24"/>
          <w:szCs w:val="24"/>
        </w:rPr>
        <w:t>WebAssign</w:t>
      </w:r>
      <w:proofErr w:type="spellEnd"/>
      <w:r w:rsidR="00242925">
        <w:rPr>
          <w:b/>
          <w:color w:val="363435"/>
          <w:spacing w:val="-2"/>
          <w:w w:val="111"/>
          <w:sz w:val="24"/>
          <w:szCs w:val="24"/>
        </w:rPr>
        <w:t xml:space="preserve"> </w:t>
      </w:r>
      <w:r w:rsidR="00242925">
        <w:rPr>
          <w:b/>
          <w:color w:val="363435"/>
          <w:spacing w:val="-2"/>
          <w:w w:val="116"/>
          <w:sz w:val="24"/>
          <w:szCs w:val="24"/>
        </w:rPr>
        <w:t>account?</w:t>
      </w:r>
    </w:p>
    <w:p w:rsidR="002E02FA" w:rsidRDefault="002E02FA">
      <w:pPr>
        <w:spacing w:before="8" w:line="120" w:lineRule="exact"/>
        <w:rPr>
          <w:sz w:val="13"/>
          <w:szCs w:val="13"/>
        </w:rPr>
      </w:pPr>
    </w:p>
    <w:p w:rsidR="002E02FA" w:rsidRDefault="002E02FA">
      <w:pPr>
        <w:spacing w:line="200" w:lineRule="exact"/>
      </w:pPr>
    </w:p>
    <w:p w:rsidR="002E02FA" w:rsidRDefault="00242925">
      <w:pPr>
        <w:rPr>
          <w:sz w:val="18"/>
          <w:szCs w:val="18"/>
        </w:rPr>
      </w:pPr>
      <w:r>
        <w:rPr>
          <w:b/>
          <w:color w:val="006DAD"/>
          <w:sz w:val="18"/>
          <w:szCs w:val="18"/>
        </w:rPr>
        <w:t>ONLINE:</w:t>
      </w:r>
    </w:p>
    <w:p w:rsidR="002E02FA" w:rsidRDefault="00242925">
      <w:pPr>
        <w:spacing w:before="33"/>
        <w:rPr>
          <w:sz w:val="18"/>
          <w:szCs w:val="18"/>
        </w:rPr>
      </w:pPr>
      <w:r>
        <w:rPr>
          <w:color w:val="363435"/>
          <w:sz w:val="18"/>
          <w:szCs w:val="18"/>
        </w:rPr>
        <w:t>Check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25"/>
          <w:sz w:val="18"/>
          <w:szCs w:val="18"/>
        </w:rPr>
        <w:t>the</w:t>
      </w:r>
      <w:r>
        <w:rPr>
          <w:color w:val="363435"/>
          <w:spacing w:val="-9"/>
          <w:w w:val="1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FAQs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the</w:t>
      </w:r>
      <w:r>
        <w:rPr>
          <w:color w:val="363435"/>
          <w:spacing w:val="-1"/>
          <w:w w:val="122"/>
          <w:sz w:val="18"/>
          <w:szCs w:val="18"/>
        </w:rPr>
        <w:t xml:space="preserve"> </w:t>
      </w:r>
      <w:r>
        <w:rPr>
          <w:color w:val="363435"/>
          <w:w w:val="122"/>
          <w:sz w:val="18"/>
          <w:szCs w:val="18"/>
        </w:rPr>
        <w:t>Student</w:t>
      </w:r>
    </w:p>
    <w:p w:rsidR="002E02FA" w:rsidRDefault="002D498F">
      <w:pPr>
        <w:spacing w:before="33" w:line="278" w:lineRule="auto"/>
        <w:ind w:right="420"/>
        <w:rPr>
          <w:sz w:val="18"/>
          <w:szCs w:val="18"/>
        </w:rPr>
      </w:pPr>
      <w:r>
        <w:pict>
          <v:group id="_x0000_s1155" style="position:absolute;margin-left:399.8pt;margin-top:43.55pt;width:0;height:0;z-index:-251651584;mso-position-horizontal-relative:page" coordorigin="7996,871" coordsize="0,0">
            <v:shape id="_x0000_s1156" style="position:absolute;left:7996;top:871;width:0;height:0" coordorigin="7996,871" coordsize="0,0" path="m7996,871r,e" filled="f" strokecolor="#d2d2b9" strokeweight="1pt">
              <v:path arrowok="t"/>
            </v:shape>
            <w10:wrap anchorx="page"/>
          </v:group>
        </w:pict>
      </w:r>
      <w:r>
        <w:pict>
          <v:group id="_x0000_s1153" style="position:absolute;margin-left:560.8pt;margin-top:43.55pt;width:0;height:0;z-index:-251650560;mso-position-horizontal-relative:page" coordorigin="11216,871" coordsize="0,0">
            <v:shape id="_x0000_s1154" style="position:absolute;left:11216;top:871;width:0;height:0" coordorigin="11216,871" coordsize="0,0" path="m11216,871r,e" filled="f" strokecolor="#d2d2b9" strokeweight="1pt">
              <v:path arrowok="t"/>
            </v:shape>
            <w10:wrap anchorx="page"/>
          </v:group>
        </w:pict>
      </w:r>
      <w:r w:rsidR="00242925">
        <w:rPr>
          <w:color w:val="363435"/>
          <w:w w:val="121"/>
          <w:sz w:val="18"/>
          <w:szCs w:val="18"/>
        </w:rPr>
        <w:t>Support</w:t>
      </w:r>
      <w:r w:rsidR="00242925">
        <w:rPr>
          <w:color w:val="363435"/>
          <w:spacing w:val="-25"/>
          <w:w w:val="121"/>
          <w:sz w:val="18"/>
          <w:szCs w:val="18"/>
        </w:rPr>
        <w:t xml:space="preserve"> </w:t>
      </w:r>
      <w:r w:rsidR="00242925">
        <w:rPr>
          <w:color w:val="363435"/>
          <w:w w:val="121"/>
          <w:sz w:val="18"/>
          <w:szCs w:val="18"/>
        </w:rPr>
        <w:t>area</w:t>
      </w:r>
      <w:r w:rsidR="00242925">
        <w:rPr>
          <w:color w:val="363435"/>
          <w:spacing w:val="4"/>
          <w:w w:val="121"/>
          <w:sz w:val="18"/>
          <w:szCs w:val="18"/>
        </w:rPr>
        <w:t xml:space="preserve"> </w:t>
      </w:r>
      <w:r w:rsidR="00242925">
        <w:rPr>
          <w:color w:val="363435"/>
          <w:sz w:val="18"/>
          <w:szCs w:val="18"/>
        </w:rPr>
        <w:t>of</w:t>
      </w:r>
      <w:r w:rsidR="00242925">
        <w:rPr>
          <w:color w:val="363435"/>
          <w:spacing w:val="21"/>
          <w:sz w:val="18"/>
          <w:szCs w:val="18"/>
        </w:rPr>
        <w:t xml:space="preserve"> </w:t>
      </w:r>
      <w:r w:rsidR="00242925">
        <w:rPr>
          <w:color w:val="363435"/>
          <w:w w:val="112"/>
          <w:sz w:val="18"/>
          <w:szCs w:val="18"/>
        </w:rPr>
        <w:t>Enhanced</w:t>
      </w:r>
      <w:r w:rsidR="00242925">
        <w:rPr>
          <w:color w:val="363435"/>
          <w:spacing w:val="25"/>
          <w:w w:val="112"/>
          <w:sz w:val="18"/>
          <w:szCs w:val="18"/>
        </w:rPr>
        <w:t xml:space="preserve"> </w:t>
      </w:r>
      <w:proofErr w:type="spellStart"/>
      <w:r w:rsidR="00242925">
        <w:rPr>
          <w:color w:val="363435"/>
          <w:w w:val="112"/>
          <w:sz w:val="18"/>
          <w:szCs w:val="18"/>
        </w:rPr>
        <w:t>WebAssign</w:t>
      </w:r>
      <w:proofErr w:type="spellEnd"/>
      <w:r w:rsidR="00242925">
        <w:rPr>
          <w:color w:val="363435"/>
          <w:w w:val="112"/>
          <w:sz w:val="18"/>
          <w:szCs w:val="18"/>
        </w:rPr>
        <w:t xml:space="preserve">: </w:t>
      </w:r>
      <w:hyperlink r:id="rId13">
        <w:r w:rsidR="00242925">
          <w:rPr>
            <w:b/>
            <w:color w:val="363435"/>
            <w:w w:val="119"/>
            <w:sz w:val="18"/>
            <w:szCs w:val="18"/>
          </w:rPr>
          <w:t xml:space="preserve">www.webassign.net/user_support/ </w:t>
        </w:r>
        <w:r w:rsidR="00242925">
          <w:rPr>
            <w:b/>
            <w:color w:val="363435"/>
            <w:w w:val="125"/>
            <w:sz w:val="18"/>
            <w:szCs w:val="18"/>
          </w:rPr>
          <w:t>student/</w:t>
        </w:r>
      </w:hyperlink>
    </w:p>
    <w:p w:rsidR="002E02FA" w:rsidRDefault="002E02FA">
      <w:pPr>
        <w:spacing w:before="1" w:line="240" w:lineRule="exact"/>
        <w:rPr>
          <w:sz w:val="24"/>
          <w:szCs w:val="24"/>
        </w:rPr>
      </w:pPr>
    </w:p>
    <w:p w:rsidR="002E02FA" w:rsidRDefault="00242925">
      <w:pPr>
        <w:rPr>
          <w:sz w:val="18"/>
          <w:szCs w:val="18"/>
        </w:rPr>
      </w:pPr>
      <w:r>
        <w:rPr>
          <w:b/>
          <w:color w:val="006DAD"/>
          <w:sz w:val="18"/>
          <w:szCs w:val="18"/>
        </w:rPr>
        <w:t>EMAIL:</w:t>
      </w:r>
    </w:p>
    <w:p w:rsidR="002E02FA" w:rsidRDefault="002D498F">
      <w:pPr>
        <w:spacing w:before="33"/>
        <w:rPr>
          <w:sz w:val="18"/>
          <w:szCs w:val="18"/>
        </w:rPr>
      </w:pPr>
      <w:r>
        <w:pict>
          <v:group id="_x0000_s1151" style="position:absolute;margin-left:399.8pt;margin-top:19.55pt;width:0;height:0;z-index:-251649536;mso-position-horizontal-relative:page" coordorigin="7996,391" coordsize="0,0">
            <v:shape id="_x0000_s1152" style="position:absolute;left:7996;top:391;width:0;height:0" coordorigin="7996,391" coordsize="0,0" path="m7996,391r,e" filled="f" strokecolor="#d2d2b9" strokeweight="1pt">
              <v:path arrowok="t"/>
            </v:shape>
            <w10:wrap anchorx="page"/>
          </v:group>
        </w:pict>
      </w:r>
      <w:r>
        <w:pict>
          <v:group id="_x0000_s1149" style="position:absolute;margin-left:560.8pt;margin-top:19.55pt;width:0;height:0;z-index:-251648512;mso-position-horizontal-relative:page" coordorigin="11216,391" coordsize="0,0">
            <v:shape id="_x0000_s1150" style="position:absolute;left:11216;top:391;width:0;height:0" coordorigin="11216,391" coordsize="0,0" path="m11216,391r,e" filled="f" strokecolor="#d2d2b9" strokeweight="1pt">
              <v:path arrowok="t"/>
            </v:shape>
            <w10:wrap anchorx="page"/>
          </v:group>
        </w:pict>
      </w:r>
      <w:hyperlink r:id="rId14">
        <w:r w:rsidR="00242925">
          <w:rPr>
            <w:b/>
            <w:color w:val="363435"/>
            <w:spacing w:val="-2"/>
            <w:w w:val="118"/>
            <w:sz w:val="18"/>
            <w:szCs w:val="18"/>
          </w:rPr>
          <w:t>student_help@webassign.net</w:t>
        </w:r>
      </w:hyperlink>
    </w:p>
    <w:p w:rsidR="002E02FA" w:rsidRDefault="002E02FA">
      <w:pPr>
        <w:spacing w:before="13" w:line="260" w:lineRule="exact"/>
        <w:rPr>
          <w:sz w:val="26"/>
          <w:szCs w:val="26"/>
        </w:rPr>
      </w:pPr>
    </w:p>
    <w:p w:rsidR="002E02FA" w:rsidRDefault="00242925">
      <w:pPr>
        <w:rPr>
          <w:sz w:val="18"/>
          <w:szCs w:val="18"/>
        </w:rPr>
      </w:pPr>
      <w:r>
        <w:rPr>
          <w:b/>
          <w:color w:val="006DAD"/>
          <w:sz w:val="18"/>
          <w:szCs w:val="18"/>
        </w:rPr>
        <w:t>PHONE</w:t>
      </w:r>
      <w:r>
        <w:rPr>
          <w:b/>
          <w:color w:val="006DAD"/>
          <w:spacing w:val="2"/>
          <w:sz w:val="18"/>
          <w:szCs w:val="18"/>
        </w:rPr>
        <w:t xml:space="preserve"> </w:t>
      </w:r>
      <w:r>
        <w:rPr>
          <w:b/>
          <w:color w:val="006DAD"/>
          <w:sz w:val="18"/>
          <w:szCs w:val="18"/>
        </w:rPr>
        <w:t>SUPPORT:</w:t>
      </w:r>
    </w:p>
    <w:p w:rsidR="002E02FA" w:rsidRDefault="00242925">
      <w:pPr>
        <w:spacing w:before="33"/>
        <w:rPr>
          <w:sz w:val="18"/>
          <w:szCs w:val="18"/>
        </w:rPr>
      </w:pPr>
      <w:r>
        <w:rPr>
          <w:b/>
          <w:color w:val="363435"/>
          <w:w w:val="109"/>
          <w:sz w:val="18"/>
          <w:szCs w:val="18"/>
        </w:rPr>
        <w:t>Toll-free:</w:t>
      </w:r>
      <w:r>
        <w:rPr>
          <w:b/>
          <w:color w:val="363435"/>
          <w:spacing w:val="-2"/>
          <w:w w:val="10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(800)</w:t>
      </w:r>
      <w:r>
        <w:rPr>
          <w:b/>
          <w:color w:val="363435"/>
          <w:spacing w:val="41"/>
          <w:sz w:val="18"/>
          <w:szCs w:val="18"/>
        </w:rPr>
        <w:t xml:space="preserve"> </w:t>
      </w:r>
      <w:r>
        <w:rPr>
          <w:b/>
          <w:color w:val="363435"/>
          <w:w w:val="112"/>
          <w:sz w:val="18"/>
          <w:szCs w:val="18"/>
        </w:rPr>
        <w:t>955-8275</w:t>
      </w:r>
    </w:p>
    <w:p w:rsidR="002E02FA" w:rsidRDefault="002D498F">
      <w:pPr>
        <w:spacing w:before="33"/>
        <w:rPr>
          <w:sz w:val="18"/>
          <w:szCs w:val="18"/>
        </w:rPr>
      </w:pPr>
      <w:r>
        <w:pict>
          <v:group id="_x0000_s1146" style="position:absolute;margin-left:381.2pt;margin-top:11.75pt;width:1.35pt;height:59.35pt;z-index:-251654656;mso-position-horizontal-relative:page" coordorigin="7624,235" coordsize="27,1187">
            <v:shape id="_x0000_s1148" style="position:absolute;left:7639;top:245;width:1;height:12" coordorigin="7639,245" coordsize="1,12" path="m7639,258r1,-7l7640,245e" filled="f" strokecolor="#363435" strokeweight=".369mm">
              <v:path arrowok="t"/>
            </v:shape>
            <v:shape id="_x0000_s1147" style="position:absolute;left:7634;top:289;width:2;height:1122" coordorigin="7634,289" coordsize="2,1122" path="m7636,1411r,-158l7636,1110r-1,-128l7635,869r,-100l7635,681r-1,-76l7634,539r,-55l7634,438r,-38l7634,345r1,-42l7636,290r,-1e" filled="f" strokecolor="#363435" strokeweight=".369mm">
              <v:path arrowok="t"/>
            </v:shape>
            <w10:wrap anchorx="page"/>
          </v:group>
        </w:pict>
      </w:r>
      <w:r w:rsidR="00242925">
        <w:rPr>
          <w:b/>
          <w:color w:val="363435"/>
          <w:sz w:val="18"/>
          <w:szCs w:val="18"/>
        </w:rPr>
        <w:t>Local:</w:t>
      </w:r>
      <w:r w:rsidR="00242925">
        <w:rPr>
          <w:b/>
          <w:color w:val="363435"/>
          <w:spacing w:val="31"/>
          <w:sz w:val="18"/>
          <w:szCs w:val="18"/>
        </w:rPr>
        <w:t xml:space="preserve"> </w:t>
      </w:r>
      <w:r w:rsidR="00242925">
        <w:rPr>
          <w:b/>
          <w:color w:val="363435"/>
          <w:sz w:val="18"/>
          <w:szCs w:val="18"/>
        </w:rPr>
        <w:t>(919)</w:t>
      </w:r>
      <w:r w:rsidR="00242925">
        <w:rPr>
          <w:b/>
          <w:color w:val="363435"/>
          <w:spacing w:val="41"/>
          <w:sz w:val="18"/>
          <w:szCs w:val="18"/>
        </w:rPr>
        <w:t xml:space="preserve"> </w:t>
      </w:r>
      <w:r w:rsidR="00242925">
        <w:rPr>
          <w:b/>
          <w:color w:val="363435"/>
          <w:w w:val="112"/>
          <w:sz w:val="18"/>
          <w:szCs w:val="18"/>
        </w:rPr>
        <w:t>829-8181</w:t>
      </w:r>
    </w:p>
    <w:p w:rsidR="002E02FA" w:rsidRDefault="00242925">
      <w:pPr>
        <w:spacing w:before="33"/>
        <w:rPr>
          <w:sz w:val="18"/>
          <w:szCs w:val="18"/>
        </w:rPr>
      </w:pPr>
      <w:r>
        <w:rPr>
          <w:color w:val="363435"/>
          <w:w w:val="118"/>
          <w:sz w:val="18"/>
          <w:szCs w:val="18"/>
        </w:rPr>
        <w:t>Monday</w:t>
      </w:r>
      <w:r>
        <w:rPr>
          <w:color w:val="363435"/>
          <w:spacing w:val="-12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through</w:t>
      </w:r>
      <w:r>
        <w:rPr>
          <w:color w:val="363435"/>
          <w:spacing w:val="33"/>
          <w:w w:val="118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Friday:</w:t>
      </w:r>
    </w:p>
    <w:p w:rsidR="002E02FA" w:rsidRDefault="00242925">
      <w:pPr>
        <w:spacing w:before="33"/>
        <w:ind w:left="94"/>
        <w:rPr>
          <w:sz w:val="18"/>
          <w:szCs w:val="18"/>
        </w:rPr>
      </w:pPr>
      <w:r>
        <w:rPr>
          <w:color w:val="363435"/>
          <w:w w:val="115"/>
          <w:sz w:val="18"/>
          <w:szCs w:val="18"/>
        </w:rPr>
        <w:t>9:00am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10:00pm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(EST)</w:t>
      </w:r>
    </w:p>
    <w:p w:rsidR="002E02FA" w:rsidRDefault="00242925">
      <w:pPr>
        <w:spacing w:before="33"/>
        <w:rPr>
          <w:sz w:val="18"/>
          <w:szCs w:val="18"/>
        </w:rPr>
      </w:pPr>
      <w:r>
        <w:rPr>
          <w:color w:val="363435"/>
          <w:w w:val="116"/>
          <w:sz w:val="18"/>
          <w:szCs w:val="18"/>
        </w:rPr>
        <w:t>Sunday:</w:t>
      </w:r>
    </w:p>
    <w:p w:rsidR="002E02FA" w:rsidRDefault="00242925">
      <w:pPr>
        <w:spacing w:before="33"/>
        <w:ind w:left="94"/>
        <w:rPr>
          <w:sz w:val="18"/>
          <w:szCs w:val="18"/>
        </w:rPr>
      </w:pPr>
      <w:r>
        <w:rPr>
          <w:color w:val="363435"/>
          <w:w w:val="115"/>
          <w:sz w:val="18"/>
          <w:szCs w:val="18"/>
        </w:rPr>
        <w:t>11:00am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8:00pm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(EST)</w:t>
      </w:r>
    </w:p>
    <w:p w:rsidR="002E02FA" w:rsidRDefault="002E02FA">
      <w:pPr>
        <w:spacing w:before="13" w:line="260" w:lineRule="exact"/>
        <w:rPr>
          <w:sz w:val="26"/>
          <w:szCs w:val="26"/>
        </w:rPr>
      </w:pPr>
    </w:p>
    <w:p w:rsidR="002E02FA" w:rsidRDefault="00242925">
      <w:pPr>
        <w:rPr>
          <w:sz w:val="18"/>
          <w:szCs w:val="18"/>
        </w:rPr>
      </w:pPr>
      <w:r>
        <w:rPr>
          <w:b/>
          <w:color w:val="006DAD"/>
          <w:w w:val="86"/>
          <w:sz w:val="18"/>
          <w:szCs w:val="18"/>
        </w:rPr>
        <w:t>LIVE</w:t>
      </w:r>
      <w:r>
        <w:rPr>
          <w:b/>
          <w:color w:val="006DAD"/>
          <w:spacing w:val="8"/>
          <w:w w:val="86"/>
          <w:sz w:val="18"/>
          <w:szCs w:val="18"/>
        </w:rPr>
        <w:t xml:space="preserve"> </w:t>
      </w:r>
      <w:r>
        <w:rPr>
          <w:b/>
          <w:color w:val="006DAD"/>
          <w:sz w:val="18"/>
          <w:szCs w:val="18"/>
        </w:rPr>
        <w:t>CHAT:</w:t>
      </w:r>
    </w:p>
    <w:p w:rsidR="002E02FA" w:rsidRDefault="002D498F">
      <w:pPr>
        <w:spacing w:before="33"/>
        <w:rPr>
          <w:sz w:val="18"/>
          <w:szCs w:val="18"/>
        </w:rPr>
      </w:pPr>
      <w:hyperlink r:id="rId15">
        <w:r w:rsidR="00242925">
          <w:rPr>
            <w:b/>
            <w:color w:val="363435"/>
            <w:w w:val="119"/>
            <w:sz w:val="18"/>
            <w:szCs w:val="18"/>
          </w:rPr>
          <w:t>www.cengage.com/support</w:t>
        </w:r>
      </w:hyperlink>
    </w:p>
    <w:p w:rsidR="002E02FA" w:rsidRDefault="00242925">
      <w:pPr>
        <w:spacing w:before="33"/>
        <w:rPr>
          <w:sz w:val="18"/>
          <w:szCs w:val="18"/>
        </w:rPr>
      </w:pPr>
      <w:r>
        <w:rPr>
          <w:color w:val="363435"/>
          <w:w w:val="117"/>
          <w:sz w:val="18"/>
          <w:szCs w:val="18"/>
        </w:rPr>
        <w:t>24/7</w:t>
      </w:r>
      <w:r>
        <w:rPr>
          <w:color w:val="363435"/>
          <w:spacing w:val="-6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live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chat!</w:t>
      </w:r>
    </w:p>
    <w:p w:rsidR="002E02FA" w:rsidRDefault="002E02FA">
      <w:pPr>
        <w:spacing w:before="13" w:line="260" w:lineRule="exact"/>
        <w:rPr>
          <w:sz w:val="26"/>
          <w:szCs w:val="26"/>
        </w:rPr>
      </w:pPr>
    </w:p>
    <w:p w:rsidR="002E02FA" w:rsidRDefault="00242925">
      <w:pPr>
        <w:spacing w:line="278" w:lineRule="auto"/>
        <w:ind w:right="922"/>
        <w:rPr>
          <w:sz w:val="18"/>
          <w:szCs w:val="18"/>
        </w:rPr>
      </w:pPr>
      <w:r>
        <w:rPr>
          <w:color w:val="363435"/>
          <w:sz w:val="18"/>
          <w:szCs w:val="18"/>
        </w:rPr>
        <w:t>Sign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using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your </w:t>
      </w:r>
      <w:r>
        <w:rPr>
          <w:color w:val="363435"/>
          <w:spacing w:val="10"/>
          <w:sz w:val="18"/>
          <w:szCs w:val="18"/>
        </w:rPr>
        <w:t xml:space="preserve"> </w:t>
      </w:r>
      <w:proofErr w:type="spellStart"/>
      <w:r>
        <w:rPr>
          <w:color w:val="363435"/>
          <w:w w:val="113"/>
          <w:sz w:val="18"/>
          <w:szCs w:val="18"/>
        </w:rPr>
        <w:t>CengageBrain</w:t>
      </w:r>
      <w:proofErr w:type="spellEnd"/>
      <w:proofErr w:type="gramEnd"/>
      <w:r>
        <w:rPr>
          <w:color w:val="363435"/>
          <w:w w:val="113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credentials</w:t>
      </w:r>
      <w:r>
        <w:rPr>
          <w:color w:val="363435"/>
          <w:spacing w:val="-23"/>
          <w:w w:val="120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and</w:t>
      </w:r>
      <w:r>
        <w:rPr>
          <w:color w:val="363435"/>
          <w:spacing w:val="1"/>
          <w:w w:val="120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create</w:t>
      </w:r>
      <w:r>
        <w:rPr>
          <w:color w:val="363435"/>
          <w:spacing w:val="2"/>
          <w:w w:val="1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case.</w:t>
      </w:r>
    </w:p>
    <w:p w:rsidR="002E02FA" w:rsidRDefault="002E02FA">
      <w:pPr>
        <w:spacing w:before="1" w:line="240" w:lineRule="exact"/>
        <w:rPr>
          <w:sz w:val="24"/>
          <w:szCs w:val="24"/>
        </w:rPr>
      </w:pPr>
    </w:p>
    <w:p w:rsidR="002E02FA" w:rsidRDefault="00242925">
      <w:pPr>
        <w:spacing w:line="278" w:lineRule="auto"/>
        <w:ind w:right="730"/>
        <w:rPr>
          <w:sz w:val="18"/>
          <w:szCs w:val="18"/>
        </w:rPr>
      </w:pPr>
      <w:r>
        <w:rPr>
          <w:color w:val="363435"/>
          <w:w w:val="115"/>
          <w:sz w:val="18"/>
          <w:szCs w:val="18"/>
        </w:rPr>
        <w:t>Once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your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case</w:t>
      </w:r>
      <w:proofErr w:type="gramEnd"/>
      <w:r>
        <w:rPr>
          <w:color w:val="363435"/>
          <w:spacing w:val="-7"/>
          <w:w w:val="1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submitted,</w:t>
      </w:r>
      <w:r>
        <w:rPr>
          <w:color w:val="363435"/>
          <w:spacing w:val="-7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you’ll </w:t>
      </w:r>
      <w:r>
        <w:rPr>
          <w:color w:val="363435"/>
          <w:w w:val="116"/>
          <w:sz w:val="18"/>
          <w:szCs w:val="18"/>
        </w:rPr>
        <w:t>receive</w:t>
      </w:r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access</w:t>
      </w:r>
      <w:r>
        <w:rPr>
          <w:color w:val="363435"/>
          <w:spacing w:val="4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24/7</w:t>
      </w:r>
      <w:r>
        <w:rPr>
          <w:color w:val="363435"/>
          <w:spacing w:val="-6"/>
          <w:w w:val="11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live</w:t>
      </w:r>
      <w:r>
        <w:rPr>
          <w:color w:val="363435"/>
          <w:spacing w:val="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chat!</w:t>
      </w:r>
    </w:p>
    <w:p w:rsidR="002E02FA" w:rsidRDefault="00242925">
      <w:pPr>
        <w:spacing w:before="1" w:line="278" w:lineRule="auto"/>
        <w:ind w:right="665"/>
        <w:rPr>
          <w:sz w:val="18"/>
          <w:szCs w:val="18"/>
        </w:rPr>
      </w:pPr>
      <w:r>
        <w:rPr>
          <w:color w:val="363435"/>
          <w:sz w:val="18"/>
          <w:szCs w:val="18"/>
        </w:rPr>
        <w:t>Or</w:t>
      </w:r>
      <w:r>
        <w:rPr>
          <w:color w:val="363435"/>
          <w:spacing w:val="2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</w:t>
      </w:r>
      <w:r>
        <w:rPr>
          <w:color w:val="363435"/>
          <w:spacing w:val="40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can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20"/>
          <w:sz w:val="18"/>
          <w:szCs w:val="18"/>
        </w:rPr>
        <w:t>speak</w:t>
      </w:r>
      <w:proofErr w:type="gramEnd"/>
      <w:r>
        <w:rPr>
          <w:color w:val="363435"/>
          <w:spacing w:val="-7"/>
          <w:w w:val="1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4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agent</w:t>
      </w:r>
      <w:r>
        <w:rPr>
          <w:color w:val="363435"/>
          <w:spacing w:val="1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by </w:t>
      </w:r>
      <w:r>
        <w:rPr>
          <w:color w:val="363435"/>
          <w:sz w:val="18"/>
          <w:szCs w:val="18"/>
        </w:rPr>
        <w:t>calling</w:t>
      </w:r>
      <w:r>
        <w:rPr>
          <w:color w:val="363435"/>
          <w:spacing w:val="4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the</w:t>
      </w:r>
      <w:r>
        <w:rPr>
          <w:color w:val="363435"/>
          <w:spacing w:val="1"/>
          <w:w w:val="12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phone</w:t>
      </w:r>
      <w:r>
        <w:rPr>
          <w:color w:val="363435"/>
          <w:spacing w:val="1"/>
          <w:w w:val="12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number</w:t>
      </w:r>
      <w:r>
        <w:rPr>
          <w:color w:val="363435"/>
          <w:spacing w:val="-2"/>
          <w:w w:val="121"/>
          <w:sz w:val="18"/>
          <w:szCs w:val="18"/>
        </w:rPr>
        <w:t xml:space="preserve"> </w:t>
      </w:r>
      <w:r>
        <w:rPr>
          <w:color w:val="363435"/>
          <w:w w:val="121"/>
          <w:sz w:val="18"/>
          <w:szCs w:val="18"/>
        </w:rPr>
        <w:t>provided</w:t>
      </w:r>
    </w:p>
    <w:p w:rsidR="002E02FA" w:rsidRDefault="00242925">
      <w:pPr>
        <w:spacing w:before="1" w:line="200" w:lineRule="exact"/>
        <w:rPr>
          <w:sz w:val="18"/>
          <w:szCs w:val="18"/>
        </w:rPr>
        <w:sectPr w:rsidR="002E02FA">
          <w:pgSz w:w="12240" w:h="15840"/>
          <w:pgMar w:top="620" w:right="600" w:bottom="280" w:left="620" w:header="0" w:footer="524" w:gutter="0"/>
          <w:cols w:num="2" w:space="720" w:equalWidth="0">
            <w:col w:w="6440" w:space="926"/>
            <w:col w:w="3654"/>
          </w:cols>
        </w:sectPr>
      </w:pPr>
      <w:proofErr w:type="gramStart"/>
      <w:r>
        <w:rPr>
          <w:color w:val="363435"/>
          <w:w w:val="122"/>
          <w:sz w:val="18"/>
          <w:szCs w:val="18"/>
        </w:rPr>
        <w:t>upon</w:t>
      </w:r>
      <w:proofErr w:type="gramEnd"/>
      <w:r>
        <w:rPr>
          <w:color w:val="363435"/>
          <w:spacing w:val="-8"/>
          <w:w w:val="1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your 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8"/>
          <w:sz w:val="18"/>
          <w:szCs w:val="18"/>
        </w:rPr>
        <w:t>case submission.</w:t>
      </w:r>
    </w:p>
    <w:p w:rsidR="002E02FA" w:rsidRDefault="002E02FA">
      <w:pPr>
        <w:spacing w:before="2" w:line="180" w:lineRule="exact"/>
        <w:rPr>
          <w:sz w:val="18"/>
          <w:szCs w:val="18"/>
        </w:rPr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</w:pPr>
    </w:p>
    <w:p w:rsidR="002E02FA" w:rsidRDefault="002E02FA">
      <w:pPr>
        <w:spacing w:line="200" w:lineRule="exact"/>
        <w:sectPr w:rsidR="002E02FA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:rsidR="002E02FA" w:rsidRDefault="002D498F">
      <w:pPr>
        <w:spacing w:before="12"/>
        <w:ind w:left="925" w:right="-48"/>
        <w:jc w:val="center"/>
        <w:rPr>
          <w:sz w:val="32"/>
          <w:szCs w:val="32"/>
        </w:rPr>
      </w:pPr>
      <w:r>
        <w:pict>
          <v:group id="_x0000_s1126" style="position:absolute;left:0;text-align:left;margin-left:380.8pt;margin-top:17.9pt;width:203.5pt;height:539.7pt;z-index:-251655680;mso-position-horizontal-relative:page;mso-position-vertical-relative:page" coordorigin="7616,358" coordsize="4070,10794">
            <v:shape id="_x0000_s1145" style="position:absolute;left:7635;top:5728;width:1;height:6" coordorigin="7635,5728" coordsize="1,6" path="m7635,5732r1,2l7636,5728e" filled="f" strokecolor="#363435" strokeweight=".369mm">
              <v:path arrowok="t"/>
            </v:shape>
            <v:shape id="_x0000_s1144" style="position:absolute;left:7635;top:5690;width:1;height:12" coordorigin="7635,5690" coordsize="1,12" path="m7635,5702r1,-6l7636,5690e" filled="f" strokecolor="#363435" strokeweight=".369mm">
              <v:path arrowok="t"/>
            </v:shape>
            <v:shape id="_x0000_s1143" style="position:absolute;left:7667;top:9451;width:4;height:41" coordorigin="7667,9451" coordsize="4,41" path="m7668,9492r-1,-6l7670,9455r1,-4e" filled="f" strokecolor="#363435" strokeweight=".369mm">
              <v:path arrowok="t"/>
            </v:shape>
            <v:shape id="_x0000_s1142" style="position:absolute;left:11530;top:3116;width:44;height:1278" coordorigin="11530,3116" coordsize="44,1278" path="m11574,4394r-7,-132l11560,4143r-5,-107l11550,3940r-5,-86l11541,3777r-3,-69l11535,3646r-2,-55l11532,3540r-1,-46l11530,3452r,-40l11530,3373r2,-77l11535,3212r2,-46l11539,3116e" filled="f" strokecolor="#363435" strokeweight=".369mm">
              <v:path arrowok="t"/>
            </v:shape>
            <v:shape id="_x0000_s1141" style="position:absolute;left:11514;top:2425;width:56;height:645" coordorigin="11514,2425" coordsize="56,645" path="m11514,3070r5,-83l11524,2912r5,-66l11533,2788r3,-51l11539,2693r3,-38l11545,2622r2,-28l11549,2570r4,-38l11557,2504r3,-24l11565,2455r2,-14l11570,2425e" filled="f" strokecolor="#363435" strokeweight=".369mm">
              <v:path arrowok="t"/>
            </v:shape>
            <v:shape id="_x0000_s1140" style="position:absolute;left:11532;top:2415;width:51;height:572" coordorigin="11532,2415" coordsize="51,572" path="m11532,2987r6,-81l11543,2837r4,-56l11551,2735r4,-36l11558,2671r2,-22l11563,2633r4,-20l11568,2606r2,-7l11572,2592r1,-9l11575,2570r1,-17l11578,2531r1,-30l11581,2463r3,-48e" filled="f" strokecolor="#363435" strokeweight=".369mm">
              <v:path arrowok="t"/>
            </v:shape>
            <v:shape id="_x0000_s1139" style="position:absolute;left:11543;top:4447;width:44;height:6469" coordorigin="11543,4447" coordsize="44,6469" path="m11574,10916r-6,-34l11563,10851r-5,-29l11551,10769r-5,-52l11543,10663r,-30l11543,10601r1,-36l11545,10526r2,-44l11550,10433r3,-55l11557,10317r4,-69l11566,10173r6,-84l11577,9971r4,-174l11584,9575r1,-265l11586,9009r,-332l11586,8322r-1,-372l11583,7567r-1,-387l11580,6794r-2,-378l11576,6053r-2,-343l11573,5395r-1,-282l11571,4871r,-196l11572,4532r2,-85e" filled="f" strokecolor="#363435" strokeweight=".369mm">
              <v:path arrowok="t"/>
            </v:shape>
            <v:shape id="_x0000_s1138" style="position:absolute;left:11109;top:4236;width:435;height:6892" coordorigin="11109,4236" coordsize="435,6892" path="m11520,4236r8,65l11533,4401r5,131l11541,4690r2,180l11544,5070r,214l11544,5510r-2,232l11541,5977r-3,234l11536,6439r-3,220l11531,6865r-3,189l11525,7222r-2,142l11522,7478r-1,80l11520,7601r,45l11521,7731r,120l11521,8003r1,178l11522,8382r1,218l11523,8831r1,240l11524,9315r1,244l11525,9798r,229l11525,10242r,197l11524,10613r,147l11523,10874r-1,78l11511,11031r-40,57l11401,11116r-71,9l11245,11127r-32,l11180,11127r-35,l11109,11127e" filled="f" strokecolor="#363435" strokeweight=".369mm">
              <v:path arrowok="t"/>
            </v:shape>
            <v:shape id="_x0000_s1137" style="position:absolute;left:7643;top:9519;width:3627;height:1620" coordorigin="7643,9519" coordsize="3627,1620" path="m7667,9519r-8,45l7654,9609r-5,43l7646,9695r-2,41l7643,9775r,39l7643,9851r2,36l7646,9922r3,34l7651,9989r3,31l7656,10051r3,29l7662,10108r2,27l7665,10161r1,24l7667,10209r,26l7666,10266r-1,35l7664,10341r-2,42l7661,10429r-2,47l7657,10525r-1,50l7654,10625r-2,49l7651,10723r-2,47l7648,10814r-1,42l7647,10894r-1,34l7647,10958r,24l7652,11022r6,20l7665,11059r20,28l7713,11108r35,14l7768,11127r22,4l7813,11134r26,2l7865,11138r29,l7924,11138r32,l7989,11138r35,l8060,11138r124,l8298,11138r143,l8609,11138r188,l9002,11138r216,l9443,11138r230,l9901,11138r225,l10342,11138r204,l10732,11138r166,l11039,11138r112,l11229,11138r41,e" filled="f" strokecolor="#363435" strokeweight=".369mm">
              <v:path arrowok="t"/>
            </v:shape>
            <v:shape id="_x0000_s1136" style="position:absolute;left:7640;top:1048;width:27;height:3297" coordorigin="7640,1048" coordsize="27,3297" path="m7659,4345r-5,-16l7650,4315r-4,-13l7643,4290r-2,-12l7640,4265r,-14l7640,4235r1,-18l7643,4196r2,-25l7649,4142r4,-33l7657,4070r1,-1l7661,4030r2,-57l7665,3899r1,-88l7667,3711r,-110l7666,3484r,-123l7665,3234r-1,-129l7663,2978r-2,-125l7660,2732r-1,-113l7658,2514r,-93l7657,2341r,-65l7658,2228r1,-28l7661,2171r1,-40l7663,2080r1,-58l7665,1956r,-72l7665,1808r,-80l7665,1648r,-81l7664,1487r,-78l7663,1336r,-68l7662,1206r,-53l7661,1109r,-54l7661,1048e" filled="f" strokecolor="#363435" strokeweight=".369mm">
              <v:path arrowok="t"/>
            </v:shape>
            <v:shape id="_x0000_s1135" style="position:absolute;left:7635;top:750;width:3567;height:4911" coordorigin="7635,750" coordsize="3567,4911" path="m11202,776r-53,-1l11064,775r-113,-1l10812,773r-162,-1l10471,770r-195,-2l10069,767r-215,-2l9634,763r-222,-2l9193,759r-215,-2l8772,755r-194,-1l8400,752r-160,-1l8103,751r-111,-1l7909,750r-37,l7811,755r-60,17l7709,824r-6,65l7703,908r-1,21l7701,951r-3,23l7695,998r-5,47l7685,1126r-5,112l7676,1379r-4,167l7668,1738r-4,213l7661,2184r-3,251l7655,2700r-3,278l7649,3266r-2,296l7645,3864r-2,304l7641,4474r-2,305l7638,5080r-2,294l7635,5661e" filled="f" strokecolor="#363435" strokeweight=".369mm">
              <v:path arrowok="t"/>
            </v:shape>
            <v:shape id="_x0000_s1134" style="position:absolute;left:7639;top:7391;width:1;height:12" coordorigin="7639,7391" coordsize="1,12" path="m7639,7403r1,-6l7640,7391e" filled="f" strokecolor="#363435" strokeweight=".369mm">
              <v:path arrowok="t"/>
            </v:shape>
            <v:shape id="_x0000_s1133" style="position:absolute;left:7634;top:7432;width:2;height:131" coordorigin="7634,7432" coordsize="2,131" path="m7636,7563r-1,-47l7635,7483r-1,-22l7634,7448r1,-8l7636,7435r,-3e" filled="f" strokecolor="#363435" strokeweight=".369mm">
              <v:path arrowok="t"/>
            </v:shape>
            <v:shape id="_x0000_s1132" style="position:absolute;left:7626;top:7307;width:3916;height:3834" coordorigin="7626,7307" coordsize="3916,3834" path="m7633,7601r1,45l7635,7731r1,121l7636,8004r,179l7635,8385r-1,218l7633,8836r-1,240l7631,9321r-1,245l7629,9805r-1,230l7627,10251r,198l7626,10623r1,147l7627,10885r1,78l7632,11022r22,52l7693,11108r55,19l7794,11134r52,4l7904,11138r32,l7969,11138r35,l8040,11138r125,l8279,11138r143,l8589,11138r188,l8982,11138r217,l9424,11138r229,l9882,11138r224,l10322,11138r204,l10713,11138r165,l11019,11138r112,l11209,11138r41,l11274,11138r24,1l11320,11140r22,l11419,11136r60,-29l11520,11034r10,-64l11535,10876r3,-134l11540,10572r2,-199l11542,10148r,-244l11542,9645r-1,-268l11540,9104r-2,-271l11536,8569r-2,-253l11532,8079r-2,-214l11529,7678r-2,-155l11526,7407r-1,-74l11525,7307e" filled="f" strokecolor="#363435" strokeweight=".369mm">
              <v:path arrowok="t"/>
            </v:shape>
            <v:shape id="_x0000_s1131" style="position:absolute;left:8020;top:779;width:3567;height:4911" coordorigin="8020,779" coordsize="3567,4911" path="m8020,805r52,l8157,804r114,-1l8410,802r161,-1l8751,799r195,-2l9152,796r215,-2l9587,792r222,-2l10029,788r214,-2l10449,784r194,-1l10821,782r160,-2l11118,780r112,-1l11312,779r38,l11410,784r61,17l11513,853r5,65l11519,937r,21l11521,980r2,23l11527,1027r5,47l11536,1155r5,112l11545,1408r4,167l11553,1767r4,213l11560,2214r4,250l11567,2729r2,278l11572,3295r2,296l11577,3893r2,304l11581,4503r1,305l11584,5109r1,294l11586,5690e" filled="f" strokecolor="#363435" strokeweight=".369mm">
              <v:path arrowok="t"/>
            </v:shape>
            <v:shape id="_x0000_s1130" style="position:absolute;left:8037;top:3043;width:3160;height:0" coordorigin="8037,3043" coordsize="3160,0" path="m8037,3043r3159,e" filled="f" strokecolor="#d2d2b9" strokeweight="1pt">
              <v:stroke dashstyle="dash"/>
              <v:path arrowok="t"/>
            </v:shape>
            <v:shape id="_x0000_s1129" style="position:absolute;left:8037;top:4491;width:3160;height:0" coordorigin="8037,4491" coordsize="3160,0" path="m8037,4491r3159,e" filled="f" strokecolor="#d2d2b9" strokeweight="1pt">
              <v:stroke dashstyle="dash"/>
              <v:path arrowok="t"/>
            </v:shape>
            <v:shape id="_x0000_s1128" style="position:absolute;left:8037;top:5211;width:3160;height:0" coordorigin="8037,5211" coordsize="3160,0" path="m8037,5211r3159,e" filled="f" strokecolor="#d2d2b9" strokeweight="1pt">
              <v:stroke dashstyle="dash"/>
              <v:path arrowok="t"/>
            </v:shape>
            <v:shape id="_x0000_s1127" type="#_x0000_t75" style="position:absolute;left:10218;top:358;width:1468;height:1326">
              <v:imagedata r:id="rId16" o:title=""/>
            </v:shape>
            <w10:wrap anchorx="page" anchory="page"/>
          </v:group>
        </w:pict>
      </w:r>
      <w:r>
        <w:pict>
          <v:group id="_x0000_s1032" style="position:absolute;left:0;text-align:left;margin-left:0;margin-top:599.55pt;width:612pt;height:192.45pt;z-index:-251656704;mso-position-horizontal-relative:page;mso-position-vertical-relative:page" coordorigin=",11991" coordsize="12240,3849">
            <v:shape id="_x0000_s1125" style="position:absolute;left:-845;top:12047;width:14338;height:4261" coordorigin="-845,12047" coordsize="14338,4261" path="m12240,13015r-86,60l12099,13113r-56,37l11987,13186r-56,36l11874,13258r-57,35l11761,13328r-57,34l11648,13396r-56,33l11537,13461r-55,32l11429,13524r-53,31l11274,13613r-97,53l11083,13715r-94,46l10890,13805r-104,45l10730,13872r-59,23l10609,13919r-65,24l10475,13969r-74,26l10322,14023r-83,30l10149,14084r-90,30l9972,14143r-83,28l9807,14196r-79,25l9651,14244r-77,22l9499,14287r-75,20l9349,14327r-76,19l9196,14365r-78,18l9038,14402r-82,19l8872,14441r-88,19l8692,14481r-95,21l8497,14524r-101,22l8298,14565r-96,17l8108,14598r-92,13l7926,14623r-89,11l7749,14643r-87,9l7576,14659r-86,7l7405,14673r-86,6l7233,14685r-86,6l7059,14698r-88,7l6882,14713r-92,8l6698,14731r-93,10l6516,14749r-85,8l6348,14764r-80,6l6191,14775r-74,5l6045,14784r-69,3l5910,14790r-63,3l5786,14795r-59,2l5671,14798r-54,1l5565,14801r-49,1l5468,14803r-45,1l5379,14805r-45,2l5283,14807r-55,l5169,14806r-63,-2l5040,14802r-69,-2l4900,14797r-74,-4l4751,14789r-77,-4l4597,14780r-77,-5l4442,14769r-77,-6l4289,14757r-74,-6l4142,14744r-71,-6l4003,14731r-64,-7l3877,14718r-60,-6l3761,14707r-55,-5l3654,14697r-50,-5l3555,14688r-48,-5l3461,14679r-46,-5l3370,14670r-45,-5l3281,14661r-45,-5l3191,14650r-45,-5l3099,14639r-47,-6l3003,14626r-48,-7l2910,14612r-42,-7l2828,14597r-37,-8l2755,14581r-68,-18l2624,14544r-62,-20l2500,14503r-65,-24l2400,14467r-36,-13l2327,14441r-40,-14l2242,14412r-39,-15l2169,14384r-30,-12l2114,14361r-22,-10l2074,14342r-16,-9l2045,14326r-10,-7l2026,14313r-7,-5l2013,14304r-5,-4l2003,14297r-5,-3l1993,14292r-8,-1l1977,14292r-9,2l1956,14298r-13,5l1928,14309r-17,6l1893,14323r-20,8l1802,14357r-84,26l1654,14398r-69,13l1511,14420r-75,5l1361,14427r-37,l1286,14427r-77,-3l1131,14419r-81,-7l966,14404r-87,-10l788,14383r-95,-12l595,14354r-99,-24l396,14303r-99,-31l198,14239r-97,-35l7,14168r-7,-2l,15840r12240,l12240,13015xe" fillcolor="#008ccf" stroked="f">
              <v:path arrowok="t"/>
            </v:shape>
            <v:shape id="_x0000_s1124" style="position:absolute;left:4394;top:11852;width:9083;height:2866" coordorigin="4394,11852" coordsize="9083,2866" path="m5299,14717r189,-4l5678,14707r190,-9l6057,14687r188,-13l6429,14660e" filled="f" strokecolor="#363435" strokeweight="1.52pt">
              <v:path arrowok="t"/>
            </v:shape>
            <v:shape id="_x0000_s1123" style="position:absolute;left:4394;top:11852;width:9083;height:2866" coordorigin="4394,11852" coordsize="9083,2866" path="m6611,14644r177,-17l6960,14609e" filled="f" strokecolor="#363435" strokeweight="1.52pt">
              <v:path arrowok="t"/>
            </v:shape>
            <v:shape id="_x0000_s1122" style="position:absolute;left:4394;top:11852;width:9083;height:2866" coordorigin="4394,11852" coordsize="9083,2866" path="m7284,14572r151,-18e" filled="f" strokecolor="#363435" strokeweight="1.52pt">
              <v:path arrowok="t"/>
            </v:shape>
            <v:shape id="_x0000_s1121" style="position:absolute;left:4394;top:11852;width:9083;height:2866" coordorigin="4394,11852" coordsize="9083,2866" path="m7578,14536r133,-18l7834,14502r231,-34l8297,14428r233,-45l8762,14333r232,-55l9225,14218r230,-65l9683,14083r227,-75l10134,13928r223,-84l10576,13755r216,-94l11005,13563r210,-102l11420,13354r201,-111l11817,13128r191,-119l12194,12886r46,-32e" filled="f" strokecolor="#363435" strokeweight="1.52pt">
              <v:path arrowok="t"/>
            </v:shape>
            <v:shape id="_x0000_s1120" style="position:absolute;left:4394;top:11852;width:9083;height:2866" coordorigin="4394,11852" coordsize="9083,2866" path="m4394,14684r172,15l4744,14709r182,6l5111,14718r188,-1e" filled="f" strokecolor="#363435" strokeweight="1.52pt">
              <v:path arrowok="t"/>
            </v:shape>
            <v:shape id="_x0000_s1119" style="position:absolute;left:-830;top:13623;width:5036;height:1041" coordorigin="-830,13623" coordsize="5036,1041" path="m2013,14242r72,41l2153,14315r71,29l2298,14371r76,23l2451,14416r77,19l2605,14452r76,16l2754,14482e" filled="f" strokecolor="#363435" strokeweight="1.52pt">
              <v:path arrowok="t"/>
            </v:shape>
            <v:shape id="_x0000_s1118" style="position:absolute;left:-830;top:13623;width:5036;height:1041" coordorigin="-830,13623" coordsize="5036,1041" path="m2825,14495r68,11l2956,14517r80,14e" filled="f" strokecolor="#363435" strokeweight="1.52pt">
              <v:path arrowok="t"/>
            </v:shape>
            <v:shape id="_x0000_s1117" style="position:absolute;left:-830;top:13623;width:5036;height:1041" coordorigin="-830,13623" coordsize="5036,1041" path="m3305,14573r57,7l3418,14588r53,6l3523,14600e" filled="f" strokecolor="#363435" strokeweight="1.52pt">
              <v:path arrowok="t"/>
            </v:shape>
            <v:shape id="_x0000_s1116" style="position:absolute;left:-830;top:13623;width:5036;height:1041" coordorigin="-830,13623" coordsize="5036,1041" path="m3627,14611r52,5l3733,14621r57,5l3848,14631r62,6l3977,14643r70,6l4124,14656r82,8e" filled="f" strokecolor="#363435" strokeweight="1.52pt">
              <v:path arrowok="t"/>
            </v:shape>
            <v:shape id="_x0000_s1115" style="position:absolute;left:-830;top:13623;width:5036;height:1041" coordorigin="-830,13623" coordsize="5036,1041" path="m1427,14338r76,-4l1577,14327r73,-12l1721,14300r69,-20l1856,14256r62,-30l1920,14225e" filled="f" strokecolor="#363435" strokeweight="1.52pt">
              <v:path arrowok="t"/>
            </v:shape>
            <v:shape id="_x0000_s1114" style="position:absolute;left:-830;top:13623;width:5036;height:1041" coordorigin="-830,13623" coordsize="5036,1041" path="m2013,14242r-50,-33l1955,14204r-35,21e" filled="f" strokecolor="#363435" strokeweight="1.52pt">
              <v:path arrowok="t"/>
            </v:shape>
            <v:shape id="_x0000_s1113" style="position:absolute;left:-830;top:13623;width:5036;height:1041" coordorigin="-830,13623" coordsize="5036,1041" path="m,14046r101,36l184,14110r81,27l345,14162r78,24l499,14207r73,20l642,14244r66,15l770,14271r65,13l904,14295e" filled="f" strokecolor="#363435" strokeweight="1.52pt">
              <v:path arrowok="t"/>
            </v:shape>
            <v:shape id="_x0000_s1112" style="position:absolute;left:-830;top:13623;width:5036;height:1041" coordorigin="-830,13623" coordsize="5036,1041" path="m975,14307r72,10l1122,14325r76,7l1274,14336r77,2l1427,14338e" filled="f" strokecolor="#363435" strokeweight="1.52pt">
              <v:path arrowok="t"/>
            </v:shape>
            <v:shape id="_x0000_s1111" style="position:absolute;left:-830;top:13623;width:5036;height:1041" coordorigin="-830,13623" coordsize="5036,1041" path="m1976,14191r54,-41l2079,14103r52,-64l2167,13977r21,-58l2196,13865r-5,-50l2176,13769r-23,-40l2122,13695r-36,-29l2045,13644r-43,-14l1958,13623r-44,1l1873,13633r-38,18l1802,13679r-26,38l1759,13765r-8,58l1755,13893r13,64l1791,14016r32,55l1863,14121r46,46l1955,14204r21,-13e" filled="f" strokecolor="#363435" strokeweight="1.52pt">
              <v:path arrowok="t"/>
            </v:shape>
            <v:shape id="_x0000_s1110" style="position:absolute;left:-222;top:12809;width:12461;height:1960" coordorigin="-222,12809" coordsize="12461,1960" path="m5115,14768r188,-5l5493,14754r191,-12l5875,14727r189,-17l6252,14691r186,-21l6620,14648r177,-23e" filled="f" strokecolor="#363435" strokeweight=".76pt">
              <v:path arrowok="t"/>
            </v:shape>
            <v:shape id="_x0000_s1109" style="position:absolute;left:-222;top:12809;width:12461;height:1960" coordorigin="-222,12809" coordsize="12461,1960" path="m6970,14602r166,-23e" filled="f" strokecolor="#363435" strokeweight=".76pt">
              <v:path arrowok="t"/>
            </v:shape>
            <v:shape id="_x0000_s1108" style="position:absolute;left:-222;top:12809;width:12461;height:1960" coordorigin="-222,12809" coordsize="12461,1960" path="m7295,14556r152,-22l7590,14513r133,-19l7846,14477e" filled="f" strokecolor="#363435" strokeweight=".76pt">
              <v:path arrowok="t"/>
            </v:shape>
            <v:shape id="_x0000_s1107" style="position:absolute;left:-222;top:12809;width:12461;height:1960" coordorigin="-222,12809" coordsize="12461,1960" path="m8078,14442r232,-41l8544,14355r233,-52l9011,14245r233,-63l9476,14113r230,-74l9936,13961r227,-84l10387,13789r222,-93l10828,13599r215,-101l11254,13392r207,-109l11664,13170r197,-117l12053,12933r186,-124e" filled="f" strokecolor="#363435" strokeweight=".76pt">
              <v:path arrowok="t"/>
            </v:shape>
            <v:shape id="_x0000_s1106" style="position:absolute;left:-222;top:12809;width:12461;height:1960" coordorigin="-222,12809" coordsize="12461,1960" path="m2138,13709r-39,-46l2060,13631r-42,-26l1976,13588r-43,-10l1893,13578r-36,10l1825,13608r-25,31l1783,13682r-7,56l1776,13741e" filled="f" strokecolor="#363435" strokeweight=".76pt">
              <v:path arrowok="t"/>
            </v:shape>
            <v:shape id="_x0000_s1105" style="position:absolute;left:-222;top:12809;width:12461;height:1960" coordorigin="-222,12809" coordsize="12461,1960" path="m2138,13709r25,38l2185,13797r13,54l2202,13909r-9,60l2172,14032r-36,65l2083,14162r-43,40l1983,14155r-52,-51l1886,14050r-39,-57l1816,13934r-23,-62l1780,13807r-4,-66e" filled="f" strokecolor="#363435" strokeweight=".76pt">
              <v:path arrowok="t"/>
            </v:shape>
            <v:shape id="_x0000_s1104" style="position:absolute;left:-222;top:12809;width:12461;height:1960" coordorigin="-222,12809" coordsize="12461,1960" path="m,14028r48,22l93,14071r43,20l177,14109r39,17l254,14142r36,14l325,14170r35,13l393,14195r33,11l459,14217r34,10l526,14237r34,10l595,14256r59,16l720,14288r70,16l865,14318r78,14e" filled="f" strokecolor="#363435" strokeweight=".76pt">
              <v:path arrowok="t"/>
            </v:shape>
            <v:shape id="_x0000_s1103" style="position:absolute;left:-222;top:12809;width:12461;height:1960" coordorigin="-222,12809" coordsize="12461,1960" path="m1025,14345r83,11l1193,14364r86,6l1364,14373r86,l1534,14370r82,-8l1696,14349r77,-17l1845,14310r68,-27l1976,14249r57,-40l2040,14202r1,1l2103,14248r66,43l2239,14331r72,37l2386,14402r75,32l2537,14462r75,26l2687,14511r72,21l2830,14549r67,15l2960,14576e" filled="f" strokecolor="#363435" strokeweight=".76pt">
              <v:path arrowok="t"/>
            </v:shape>
            <v:shape id="_x0000_s1102" style="position:absolute;left:-222;top:12809;width:12461;height:1960" coordorigin="-222,12809" coordsize="12461,1960" path="m3041,14590r78,12e" filled="f" strokecolor="#363435" strokeweight=".76pt">
              <v:path arrowok="t"/>
            </v:shape>
            <v:shape id="_x0000_s1101" style="position:absolute;left:-222;top:12809;width:12461;height:1960" coordorigin="-222,12809" coordsize="12461,1960" path="m3194,14614r73,11l3338,14634r69,10l3474,14652e" filled="f" strokecolor="#363435" strokeweight=".76pt">
              <v:path arrowok="t"/>
            </v:shape>
            <v:shape id="_x0000_s1100" style="position:absolute;left:-222;top:12809;width:12461;height:1960" coordorigin="-222,12809" coordsize="12461,1960" path="m3541,14660r66,8l3673,14675r66,6l3805,14688r67,6e" filled="f" strokecolor="#363435" strokeweight=".76pt">
              <v:path arrowok="t"/>
            </v:shape>
            <v:shape id="_x0000_s1099" style="position:absolute;left:-222;top:12809;width:12461;height:1960" coordorigin="-222,12809" coordsize="12461,1960" path="m3941,14701r70,6e" filled="f" strokecolor="#363435" strokeweight=".76pt">
              <v:path arrowok="t"/>
            </v:shape>
            <v:shape id="_x0000_s1098" style="position:absolute;left:-222;top:12809;width:12461;height:1960" coordorigin="-222,12809" coordsize="12461,1960" path="m4083,14714r74,7l4234,14728r80,7l4397,14743r173,14l4748,14765r182,4l5115,14768e" filled="f" strokecolor="#363435" strokeweight=".76pt">
              <v:path arrowok="t"/>
            </v:shape>
            <v:shape id="_x0000_s1097" style="position:absolute;left:527;top:13838;width:1702;height:638" coordorigin="527,13838" coordsize="1702,638" path="m2229,13838r-36,110l2161,14046r-32,88l2097,14211r-33,66l2028,14334r-40,46l1943,14417r-52,28l1832,14464r-69,10l1684,14475r-90,-6l1490,14455r-117,-22l1240,14404r-150,-36l922,14325r-187,-49l527,14220e" filled="f" strokecolor="#363435" strokeweight=".76pt">
              <v:path arrowok="t"/>
            </v:shape>
            <v:shape id="_x0000_s1096" style="position:absolute;left:1749;top:13554;width:85;height:112" coordorigin="1749,13554" coordsize="85,112" path="m1834,13554r-27,11l1788,13575r-14,10l1765,13597r-6,16l1754,13635r-4,30l1749,13665e" filled="f" strokecolor="#363435" strokeweight=".76pt">
              <v:path arrowok="t"/>
            </v:shape>
            <v:shape id="_x0000_s1095" style="position:absolute;left:9276;top:14861;width:129;height:98" coordorigin="9276,14861" coordsize="129,98" path="m9322,14863r-7,-2l9309,14863r-4,7l9276,14920r116,39l9406,14892r-84,-29xe" fillcolor="#fdfdfd" stroked="f">
              <v:path arrowok="t"/>
            </v:shape>
            <v:shape id="_x0000_s1094" style="position:absolute;left:9196;top:15011;width:137;height:138" coordorigin="9196,15011" coordsize="137,138" path="m9204,15075r-7,6l9196,15087r5,8l9232,15150r101,-89l9277,15011r-73,64xe" fillcolor="#fdfdfd" stroked="f">
              <v:path arrowok="t"/>
            </v:shape>
            <v:shape id="_x0000_s1093" style="position:absolute;left:9314;top:15163;width:107;height:145" coordorigin="9314,15163" coordsize="107,145" path="m9335,15294r2,9l9342,15308r79,l9392,15163r-78,26l9335,15294xe" fillcolor="#fdfdfd" stroked="f">
              <v:path arrowok="t"/>
            </v:shape>
            <v:shape id="_x0000_s1092" style="position:absolute;left:9492;top:15163;width:172;height:130" coordorigin="9492,15163" coordsize="172,130" path="m9604,15290r9,3l9621,15291r5,-10l9664,15215r-154,-52l9492,15252r112,38xe" fillcolor="#fdfdfd" stroked="f">
              <v:path arrowok="t"/>
            </v:shape>
            <v:shape id="_x0000_s1091" style="position:absolute;left:9569;top:14943;width:183;height:184" coordorigin="9569,14943" coordsize="183,184" path="m9741,15042r9,-8l9752,15026r-7,-11l9704,14943r-135,118l9644,15127r97,-85xe" fillcolor="#fdfdfd" stroked="f">
              <v:path arrowok="t"/>
            </v:shape>
            <v:shape id="_x0000_s1090" style="position:absolute;left:9472;top:14766;width:143;height:193" coordorigin="9472,14766" coordsize="143,193" path="m9587,14784r-3,-12l9577,14766r-105,l9510,14959r104,-36l9587,14784xe" fillcolor="#fdfdfd" stroked="f">
              <v:path arrowok="t"/>
            </v:shape>
            <v:shape id="_x0000_s1089" style="position:absolute;left:9917;top:15159;width:112;height:232" coordorigin="9917,15159" coordsize="112,232" path="m9943,15369r,-210l9917,15159r,232l10029,15391r,-22l9943,15369xe" fillcolor="#fdfdfd" stroked="f">
              <v:path arrowok="t"/>
            </v:shape>
            <v:shape id="_x0000_s1088" style="position:absolute;left:10053;top:15220;width:135;height:175" coordorigin="10053,15220" coordsize="135,175" path="m10079,15312r109,l10160,15292r-80,l10080,15285r12,-58l10075,15240r-12,17l10056,15279r-3,27l10055,15328r6,21l10072,15368r15,14l10107,15391r24,3l10147,15393r20,-5l10184,15380r-8,-19l10174,15362r-18,8l10135,15373r-3,-1l10110,15367r-17,-13l10083,15335r-4,-23xe" fillcolor="#fdfdfd" stroked="f">
              <v:path arrowok="t"/>
            </v:shape>
            <v:shape id="_x0000_s1087" style="position:absolute;left:10053;top:15220;width:135;height:175" coordorigin="10053,15220" coordsize="135,175" path="m10187,15294r-4,-25l10174,15248r-14,-15l10143,15223r-22,-3l10111,15221r-19,6l10080,15285r7,-23l10101,15247r20,-6l10126,15241r19,9l10157,15269r3,23l10188,15312r,-6l10187,15294xe" fillcolor="#fdfdfd" stroked="f">
              <v:path arrowok="t"/>
            </v:shape>
            <v:shape id="_x0000_s1086" style="position:absolute;left:10228;top:15220;width:131;height:175" coordorigin="10228,15220" coordsize="131,175" path="m10248,15255r5,-3l10271,15244r22,-3l10306,15243r17,12l10329,15278r,11l10298,15290r-3,l10276,15312r10,-2l10300,15309r29,-1l10329,15351r-5,5l10308,15367r-23,6l10281,15394r16,-2l10315,15384r16,-12l10336,15391r23,l10357,15381r-1,-18l10355,15334r,-60l10350,15249r-12,-16l10320,15223r-24,-3l10295,15220r-18,2l10257,15227r-19,10l10248,15255xe" fillcolor="#fdfdfd" stroked="f">
              <v:path arrowok="t"/>
            </v:shape>
            <v:shape id="_x0000_s1085" style="position:absolute;left:10228;top:15220;width:131;height:175" coordorigin="10228,15220" coordsize="131,175" path="m10228,15343r2,17l10241,15378r17,12l10281,15394r4,-21l10280,15372r-19,-10l10254,15342r,-11l10259,15321r10,-5l10276,15312r19,-22l10274,15292r-18,6l10245,15305r-13,16l10228,15343xe" fillcolor="#fdfdfd" stroked="f">
              <v:path arrowok="t"/>
            </v:shape>
            <v:shape id="_x0000_s1084" style="position:absolute;left:10418;top:15220;width:90;height:171" coordorigin="10418,15220" coordsize="90,171" path="m10443,15245r-4,-21l10418,15224r,167l10444,15391r,-123l10450,15262r18,-14l10484,15244r6,l10494,15246r4,2l10507,15224r-4,-2l10496,15220r-7,l10479,15221r-17,7l10443,15245xe" fillcolor="#fdfdfd" stroked="f">
              <v:path arrowok="t"/>
            </v:shape>
            <v:shape id="_x0000_s1083" style="position:absolute;left:10545;top:15220;width:133;height:171" coordorigin="10545,15220" coordsize="133,171" path="m10570,15246r-3,-22l10545,15224r,167l10571,15391r,-123l10585,15257r18,-10l10622,15243r15,4l10649,15262r3,25l10652,15391r26,l10678,15278r-3,-23l10664,15235r-16,-12l10628,15220r-4,l10605,15224r-18,9l10570,15246xe" fillcolor="#fdfdfd" stroked="f">
              <v:path arrowok="t"/>
            </v:shape>
            <v:shape id="_x0000_s1082" style="position:absolute;left:10735;top:15151;width:30;height:239" coordorigin="10735,15151" coordsize="30,239" path="m10740,15224r,167l10765,15391r,-167l10740,15224xe" fillcolor="#fdfdfd" stroked="f">
              <v:path arrowok="t"/>
            </v:shape>
            <v:shape id="_x0000_s1081" style="position:absolute;left:10735;top:15151;width:30;height:239" coordorigin="10735,15151" coordsize="30,239" path="m10770,15169r,-10l10763,15151r-21,l10735,15159r,20l10742,15186r21,l10770,15179r,-10xe" fillcolor="#fdfdfd" stroked="f">
              <v:path arrowok="t"/>
            </v:shape>
            <v:shape id="_x0000_s1080" style="position:absolute;left:10828;top:15220;width:133;height:171" coordorigin="10828,15220" coordsize="133,171" path="m10853,15246r-4,-22l10828,15224r,167l10854,15391r,-123l10868,15257r18,-10l10905,15243r14,4l10931,15262r4,25l10935,15391r25,l10960,15278r-3,-23l10947,15235r-16,-12l10911,15220r-4,l10888,15224r-18,9l10853,15246xe" fillcolor="#fdfdfd" stroked="f">
              <v:path arrowok="t"/>
            </v:shape>
            <v:shape id="_x0000_s1079" style="position:absolute;left:11004;top:15212;width:153;height:262" coordorigin="11004,15212" coordsize="153,262" path="m11079,15454r,l11053,15450r-18,-11l11028,15422r-1,42l11049,15472r28,2l11100,15473r24,-7l11142,15455r12,-15l11158,15422r-1,-6l11150,15399r-13,-11l11119,15382r-19,-4l11080,15375r-16,-3l11052,15366r12,28l11087,15397r22,5l11125,15410r6,15l11126,15440r-17,10l11079,15454xe" fillcolor="#fdfdfd" stroked="f">
              <v:path arrowok="t"/>
            </v:shape>
            <v:shape id="_x0000_s1078" style="position:absolute;left:11004;top:15212;width:153;height:262" coordorigin="11004,15212" coordsize="153,262" path="m11091,15220r-15,l11070,15221r-22,6l11041,15280r3,-16l11057,15248r22,-6l11094,15245r16,13l11116,15280r-3,18l11100,15314r-21,5l11062,15316r-12,28l11056,15337r7,2l11070,15341r8,l11089,15340r22,-6l11128,15321r11,-18l11143,15281r-1,-8l11136,15254r-12,-16l11129,15234r5,-1l11143,15233r6,1l11156,15214r-2,-1l11150,15212r-20,l11119,15218r-8,8l11108,15227r-7,-4l11091,15220xe" fillcolor="#fdfdfd" stroked="f">
              <v:path arrowok="t"/>
            </v:shape>
            <v:shape id="_x0000_s1077" style="position:absolute;left:11004;top:15212;width:153;height:262" coordorigin="11004,15212" coordsize="153,262" path="m11046,15302r-5,-22l11048,15227r-18,12l11019,15257r-4,22l11018,15298r9,18l11041,15330r-15,13l11023,15355r,17l11028,15379r7,4l11022,15392r-14,16l11004,15427r1,7l11012,15451r15,13l11028,15422r,-16l11043,15397r8,-6l11064,15394r-12,-28l11048,15356r,-6l11050,15344r12,-28l11046,15302xe" fillcolor="#fdfdfd" stroked="f">
              <v:path arrowok="t"/>
            </v:shape>
            <v:shape id="_x0000_s1076" style="position:absolute;left:9888;top:14818;width:182;height:247" coordorigin="9888,14818" coordsize="182,247" path="m9933,14880r14,-16l9964,14852r21,-8l10008,14841r1,l10031,14843r19,5l10067,14856r,-25l10067,14830r-15,-6l10032,14820r-24,-2l9992,14819r-23,5l9949,14832r-18,13l9916,14860r-12,18l9895,14898r-5,22l9888,14943r,9l9891,14976r7,22l9908,15017r13,16l9937,15046r19,10l9978,15062r25,3l10012,15064r19,-2l10051,15056r19,-8l10063,15026r-17,8l10027,15039r-21,2l9989,15040r-21,-6l9950,15023r-14,-15l9925,14989r-6,-23l9917,14941r1,-19l9924,14900r9,-20xe" fillcolor="#fdfdfd" stroked="f">
              <v:path arrowok="t"/>
            </v:shape>
            <v:shape id="_x0000_s1075" style="position:absolute;left:10152;top:14820;width:119;height:241" coordorigin="10152,14820" coordsize="119,241" path="m10179,15038r,-89l10259,14949r,-23l10179,14926r,-84l10260,14842r9,-22l10152,14820r,241l10271,15061r,-23l10179,15038xe" fillcolor="#fdfdfd" stroked="f">
              <v:path arrowok="t"/>
            </v:shape>
            <v:shape id="_x0000_s1074" style="position:absolute;left:10360;top:14820;width:200;height:241" coordorigin="10360,14820" coordsize="200,241" path="m10387,15061r,-159l10387,14880r-1,-18l10387,14862r8,12l10407,14890r14,19l10537,15061r23,l10560,14820r-27,l10533,14976r,21l10534,15015r-1,l10524,15001r-12,-16l10498,14966r-112,-146l10360,14820r,241l10387,15061xe" fillcolor="#fdfdfd" stroked="f">
              <v:path arrowok="t"/>
            </v:shape>
            <v:shape id="_x0000_s1073" style="position:absolute;left:10630;top:14818;width:198;height:247" coordorigin="10630,14818" coordsize="198,247" path="m10630,14944r,11l10634,14979r7,21l10652,15018r14,16l10683,15047r19,10l10724,15063r24,2l10750,15065r24,-2l10795,15058r18,-5l10828,15046r,-107l10736,14939r8,23l10801,14962r,69l10793,15034r-18,5l10752,15041r-21,-2l10710,15033r-18,-11l10678,15007r-11,-18l10660,14966r-2,-25l10660,14917r6,-21l10677,14877r14,-15l10709,14851r21,-8l10755,14841r8,l10784,14844r19,5l10820,14856r,-25l10815,14829r-17,-5l10778,14820r-24,-2l10733,14819r-22,5l10690,14833r-17,12l10658,14860r-12,17l10637,14897r-6,23l10630,14944xe" fillcolor="#fdfdfd" stroked="f">
              <v:path arrowok="t"/>
            </v:shape>
            <v:shape id="_x0000_s1072" style="position:absolute;left:10877;top:14819;width:202;height:242" coordorigin="10877,14819" coordsize="202,242" path="m11079,15061r-92,-242l10968,14819r4,58l10977,14862r2,3l10984,14880r8,24l11017,14973r-79,l10929,14996r97,l11050,15061r29,xe" fillcolor="#fdfdfd" stroked="f">
              <v:path arrowok="t"/>
            </v:shape>
            <v:shape id="_x0000_s1071" style="position:absolute;left:10877;top:14819;width:202;height:242" coordorigin="10877,14819" coordsize="202,242" path="m10968,14819r-91,242l10905,15061r24,-65l10938,14973r25,-69l10965,14898r7,-21l10968,14819xe" fillcolor="#fdfdfd" stroked="f">
              <v:path arrowok="t"/>
            </v:shape>
            <v:shape id="_x0000_s1070" style="position:absolute;left:11123;top:14818;width:198;height:247" coordorigin="11123,14818" coordsize="198,247" path="m11123,14944r1,11l11127,14979r8,21l11146,15018r13,16l11176,15047r20,10l11218,15063r24,2l11244,15065r23,-2l11289,15058r18,-5l11321,15046r,-107l11229,14939r8,23l11295,14962r,69l11287,15034r-19,5l11246,15041r-21,-2l11204,15033r-18,-11l11171,15007r-10,-18l11154,14966r-2,-25l11154,14917r6,-21l11170,14877r15,-15l11203,14851r21,-8l11249,14841r7,l11278,14844r19,5l11314,14856r,-25l11309,14829r-17,-5l11271,14820r-23,-2l11227,14819r-23,5l11184,14833r-18,12l11151,14860r-12,17l11131,14897r-6,23l11123,14944xe" fillcolor="#fdfdfd" stroked="f">
              <v:path arrowok="t"/>
            </v:shape>
            <v:shape id="_x0000_s1069" style="position:absolute;left:11401;top:14820;width:119;height:241" coordorigin="11401,14820" coordsize="119,241" path="m11428,15038r,-89l11508,14949r,-23l11428,14926r,-84l11509,14842r9,-22l11401,14820r,241l11520,15061r,-23l11428,15038xe" fillcolor="#fdfdfd" stroked="f">
              <v:path arrowok="t"/>
            </v:shape>
            <v:shape id="_x0000_s1068" style="position:absolute;left:11171;top:15215;width:39;height:51" coordorigin="11171,15215" coordsize="39,51" path="m11176,15252r6,13l11210,15265r-14,-5l11185,15260r-9,-8xe" fillcolor="#fdfdfd" stroked="f">
              <v:path arrowok="t"/>
            </v:shape>
            <v:shape id="_x0000_s1067" style="position:absolute;left:11171;top:15215;width:39;height:51" coordorigin="11171,15215" coordsize="39,51" path="m11200,15237r-5,1l11193,15238r,-8l11186,15226r,28l11193,15254r,-12l11196,15245r4,-8xe" fillcolor="#fdfdfd" stroked="f">
              <v:path arrowok="t"/>
            </v:shape>
            <v:shape id="_x0000_s1066" style="position:absolute;left:11171;top:15215;width:39;height:51" coordorigin="11171,15215" coordsize="39,51" path="m11202,15254r7,l11203,15246r-3,-5l11207,15238r,-9l11203,15226r-17,l11193,15230r3,l11200,15232r,5l11196,15245r6,9xe" fillcolor="#fdfdfd" stroked="f">
              <v:path arrowok="t"/>
            </v:shape>
            <v:shape id="_x0000_s1065" style="position:absolute;left:11171;top:15215;width:39;height:51" coordorigin="11171,15215" coordsize="39,51" path="m11176,15228r9,-8l11207,15220r9,8l11216,15252r-9,8l11196,15260r14,5l11221,15254r,-28l11210,15215r-28,l11171,15226r,28l11182,15265r-6,-13l11176,15228xe" fillcolor="#fdfdfd" stroked="f">
              <v:path arrowok="t"/>
            </v:shape>
            <v:shape id="_x0000_s1064" style="position:absolute;left:3366;top:12533;width:156;height:32" coordorigin="3366,12533" coordsize="156,32" path="m3438,12555r2,-2e" filled="f" strokecolor="#282828" strokeweight=".36pt">
              <v:path arrowok="t"/>
            </v:shape>
            <v:shape id="_x0000_s1063" style="position:absolute;left:3366;top:12533;width:156;height:32" coordorigin="3366,12533" coordsize="156,32" path="m3435,12540r-5,1l3407,12549r-23,9l3366,12565e" filled="f" strokecolor="#282828" strokeweight=".36pt">
              <v:path arrowok="t"/>
            </v:shape>
            <v:shape id="_x0000_s1062" style="position:absolute;left:3366;top:12533;width:156;height:32" coordorigin="3366,12533" coordsize="156,32" path="m3438,12555r-6,8l3443,12565r2,e" filled="f" strokecolor="#282828" strokeweight=".36pt">
              <v:path arrowok="t"/>
            </v:shape>
            <v:shape id="_x0000_s1061" type="#_x0000_t75" style="position:absolute;left:2108;top:12315;width:3142;height:1455">
              <v:imagedata r:id="rId17" o:title=""/>
            </v:shape>
            <v:shape id="_x0000_s1060" style="position:absolute;left:3215;top:12204;width:74;height:56" coordorigin="3215,12204" coordsize="74,56" path="m3289,12204r-74,56l3289,12204e" filled="f" strokecolor="#282828" strokeweight=".36pt">
              <v:path arrowok="t"/>
            </v:shape>
            <v:shape id="_x0000_s1059" style="position:absolute;left:2907;top:11994;width:33;height:165" coordorigin="2907,11994" coordsize="33,165" path="m2921,12094r7,17l2941,11994e" filled="f" strokecolor="#282828" strokeweight=".36pt">
              <v:path arrowok="t"/>
            </v:shape>
            <v:shape id="_x0000_s1058" style="position:absolute;left:2907;top:11994;width:33;height:165" coordorigin="2907,11994" coordsize="33,165" path="m2921,12094r-14,-31l2908,12159e" filled="f" strokecolor="#282828" strokeweight=".36pt">
              <v:path arrowok="t"/>
            </v:shape>
            <v:shape id="_x0000_s1057" style="position:absolute;left:2721;top:12018;width:37;height:132" coordorigin="2721,12018" coordsize="37,132" path="m2739,12094r3,6l2753,12108r2,l2758,12098r-4,-22l2746,12051r-8,-21l2733,12018r,e" filled="f" strokecolor="#fdcd28" strokeweight=".72pt">
              <v:path arrowok="t"/>
            </v:shape>
            <v:shape id="_x0000_s1056" style="position:absolute;left:2721;top:12018;width:37;height:132" coordorigin="2721,12018" coordsize="37,132" path="m2739,12094r-4,-8l2727,12085r-5,6l2721,12100r7,17l2744,12150e" filled="f" strokecolor="#fdcd28" strokeweight=".72pt">
              <v:path arrowok="t"/>
            </v:shape>
            <v:shape id="_x0000_s1055" style="position:absolute;left:2084;top:12770;width:152;height:35" coordorigin="2084,12770" coordsize="152,35" path="m2236,12770r-152,35l2236,12770e" filled="f" strokecolor="#fdcd28" strokeweight=".72pt">
              <v:path arrowok="t"/>
            </v:shape>
            <v:shape id="_x0000_s1054" style="position:absolute;left:2088;top:12752;width:149;height:27" coordorigin="2088,12752" coordsize="149,27" path="m2149,12769r-1,2l2238,12753e" filled="f" strokecolor="#fdcd28" strokeweight=".36pt">
              <v:path arrowok="t"/>
            </v:shape>
            <v:shape id="_x0000_s1053" style="position:absolute;left:2088;top:12752;width:149;height:27" coordorigin="2088,12752" coordsize="149,27" path="m2149,12769r8,-17l2088,12779e" filled="f" strokecolor="#fdcd28" strokeweight=".36pt">
              <v:path arrowok="t"/>
            </v:shape>
            <v:shape id="_x0000_s1052" style="position:absolute;left:2166;top:12380;width:121;height:75" coordorigin="2166,12380" coordsize="121,75" path="m2265,12421r-14,-20l2241,12391r-10,-2l2221,12390r-6,6l2221,12407r9,12e" filled="f" strokecolor="#fdcd28" strokeweight=".72pt">
              <v:path arrowok="t"/>
            </v:shape>
            <v:shape id="_x0000_s1051" style="position:absolute;left:2166;top:12380;width:121;height:75" coordorigin="2166,12380" coordsize="121,75" path="m2166,12380r5,5l2187,12399r19,18l2224,12430r11,4l2236,12431r-5,-11l2230,12419e" filled="f" strokecolor="#fdcd28" strokeweight=".72pt">
              <v:path arrowok="t"/>
            </v:shape>
            <v:shape id="_x0000_s1050" style="position:absolute;left:2166;top:12380;width:121;height:75" coordorigin="2166,12380" coordsize="121,75" path="m2287,12455r-22,-34e" filled="f" strokecolor="#fdcd28" strokeweight=".72pt">
              <v:path arrowok="t"/>
            </v:shape>
            <v:shape id="_x0000_s1049" style="position:absolute;left:2317;top:12167;width:108;height:113" coordorigin="2317,12167" coordsize="108,113" path="m2375,12229r-23,1l2425,12280e" filled="f" strokecolor="#fdcd28" strokeweight=".36pt">
              <v:path arrowok="t"/>
            </v:shape>
            <v:shape id="_x0000_s1048" style="position:absolute;left:2317;top:12167;width:108;height:113" coordorigin="2317,12167" coordsize="108,113" path="m2391,12227r-74,-60e" filled="f" strokecolor="#fdcd28" strokeweight=".36pt">
              <v:path arrowok="t"/>
            </v:shape>
            <v:shape id="_x0000_s1047" style="position:absolute;left:2317;top:12167;width:108;height:113" coordorigin="2317,12167" coordsize="108,113" path="m2375,12229r16,-2e" filled="f" strokecolor="#fdcd28" strokeweight=".36pt">
              <v:path arrowok="t"/>
            </v:shape>
            <v:shape id="_x0000_s1046" style="position:absolute;left:2328;top:12187;width:75;height:70" coordorigin="2328,12187" coordsize="75,70" path="m2370,12227r-11,1l2402,12257e" filled="f" strokecolor="#fdcd28" strokeweight=".36pt">
              <v:path arrowok="t"/>
            </v:shape>
            <v:shape id="_x0000_s1045" style="position:absolute;left:2328;top:12187;width:75;height:70" coordorigin="2328,12187" coordsize="75,70" path="m2398,12225r-70,-38e" filled="f" strokecolor="#fdcd28" strokeweight=".36pt">
              <v:path arrowok="t"/>
            </v:shape>
            <v:shape id="_x0000_s1044" style="position:absolute;left:2328;top:12187;width:75;height:70" coordorigin="2328,12187" coordsize="75,70" path="m2370,12227r28,-2e" filled="f" strokecolor="#fdcd28" strokeweight=".36pt">
              <v:path arrowok="t"/>
            </v:shape>
            <v:shape id="_x0000_s1043" style="position:absolute;left:3052;top:12091;width:118;height:110" coordorigin="3052,12091" coordsize="118,110" path="m3102,12154r-4,21l3170,12091e" filled="f" strokecolor="#fdcd28" strokeweight=".72pt">
              <v:path arrowok="t"/>
            </v:shape>
            <v:shape id="_x0000_s1042" style="position:absolute;left:3052;top:12091;width:118;height:110" coordorigin="3052,12091" coordsize="118,110" path="m3102,12154r4,-22l3052,12200e" filled="f" strokecolor="#fdcd28" strokeweight=".72pt">
              <v:path arrowok="t"/>
            </v:shape>
            <v:shape id="_x0000_s1041" style="position:absolute;left:3287;top:12323;width:115;height:79" coordorigin="3287,12323" coordsize="115,79" path="m3365,12360r-21,3e" filled="f" strokecolor="#fdcd28" strokeweight=".36pt">
              <v:path arrowok="t"/>
            </v:shape>
            <v:shape id="_x0000_s1040" style="position:absolute;left:3287;top:12323;width:115;height:79" coordorigin="3287,12323" coordsize="115,79" path="m3359,12345r-38,20l3344,12363e" filled="f" strokecolor="#fdcd28" strokeweight=".36pt">
              <v:path arrowok="t"/>
            </v:shape>
            <v:shape id="_x0000_s1039" style="position:absolute;left:3287;top:12323;width:115;height:79" coordorigin="3287,12323" coordsize="115,79" path="m3287,12402r78,-41e" filled="f" strokecolor="#fdcd28" strokeweight=".36pt">
              <v:path arrowok="t"/>
            </v:shape>
            <v:shape id="_x0000_s1038" style="position:absolute;left:2089;top:12554;width:154;height:47" coordorigin="2089,12554" coordsize="154,47" path="m2243,12599r-85,-32l2170,12578e" filled="f" strokecolor="#282828" strokeweight=".36pt">
              <v:path arrowok="t"/>
            </v:shape>
            <v:shape id="_x0000_s1037" style="position:absolute;left:2089;top:12554;width:154;height:47" coordorigin="2089,12554" coordsize="154,47" path="m2089,12554r106,47l2170,12578e" filled="f" strokecolor="#282828" strokeweight=".36pt">
              <v:path arrowok="t"/>
            </v:shape>
            <v:shape id="_x0000_s1036" style="position:absolute;left:2133;top:12581;width:155;height:51" coordorigin="2133,12581" coordsize="155,51" path="m2164,12581r22,21e" filled="f" strokecolor="#fccf29" strokeweight=".36pt">
              <v:path arrowok="t"/>
            </v:shape>
            <v:shape id="_x0000_s1035" style="position:absolute;left:2133;top:12581;width:155;height:51" coordorigin="2133,12581" coordsize="155,51" path="m2133,12586r68,29l2186,12602e" filled="f" strokecolor="#fccf29" strokeweight=".36pt">
              <v:path arrowok="t"/>
            </v:shape>
            <v:shape id="_x0000_s1034" style="position:absolute;left:2133;top:12581;width:155;height:51" coordorigin="2133,12581" coordsize="155,51" path="m2288,12632r-124,-51e" filled="f" strokecolor="#fccf29" strokeweight=".36pt">
              <v:path arrowok="t"/>
            </v:shape>
            <v:shape id="_x0000_s1033" type="#_x0000_t75" style="position:absolute;left:4856;top:12313;width:2222;height:1765">
              <v:imagedata r:id="rId18" o:title=""/>
            </v:shape>
            <w10:wrap anchorx="page" anchory="page"/>
          </v:group>
        </w:pict>
      </w:r>
      <w:r>
        <w:pict>
          <v:group id="_x0000_s1026" style="position:absolute;left:0;text-align:left;margin-left:127pt;margin-top:49.25pt;width:2.7pt;height:6.65pt;z-index:-251647488;mso-position-horizontal-relative:page" coordorigin="2540,985" coordsize="54,133">
            <v:shape id="_x0000_s1031" style="position:absolute;left:2544;top:989;width:47;height:126" coordorigin="2544,989" coordsize="47,126" path="m2544,989r5,15l2556,1024r9,24l2574,1073r9,23l2591,1115e" filled="f" strokecolor="#282828" strokeweight=".36pt">
              <v:path arrowok="t"/>
            </v:shape>
            <v:shape id="_x0000_s1030" style="position:absolute;left:2546;top:1042;width:25;height:63" coordorigin="2546,1042" coordsize="25,63" path="m2571,1105r-10,-25l2571,1105e" filled="f" strokecolor="#282828" strokeweight=".36pt">
              <v:path arrowok="t"/>
            </v:shape>
            <v:shape id="_x0000_s1029" style="position:absolute;left:2546;top:1042;width:25;height:63" coordorigin="2546,1042" coordsize="25,63" path="m2561,1080r-9,-23l2561,1080e" filled="f" strokecolor="#282828" strokeweight=".36pt">
              <v:path arrowok="t"/>
            </v:shape>
            <v:shape id="_x0000_s1028" style="position:absolute;left:2546;top:1042;width:25;height:63" coordorigin="2546,1042" coordsize="25,63" path="m2552,1057r-5,-14l2552,1057e" filled="f" strokecolor="#282828" strokeweight=".36pt">
              <v:path arrowok="t"/>
            </v:shape>
            <v:shape id="_x0000_s1027" style="position:absolute;left:2546;top:1042;width:25;height:63" coordorigin="2546,1042" coordsize="25,63" path="m2547,1043r-1,-1l2547,1043e" filled="f" strokecolor="#282828" strokeweight=".36pt">
              <v:path arrowok="t"/>
            </v:shape>
            <w10:wrap anchorx="page"/>
          </v:group>
        </w:pict>
      </w:r>
      <w:r w:rsidR="00242925">
        <w:rPr>
          <w:b/>
          <w:color w:val="363435"/>
          <w:sz w:val="32"/>
          <w:szCs w:val="32"/>
        </w:rPr>
        <w:t>Text</w:t>
      </w:r>
      <w:r w:rsidR="00242925">
        <w:rPr>
          <w:b/>
          <w:color w:val="363435"/>
          <w:spacing w:val="78"/>
          <w:sz w:val="32"/>
          <w:szCs w:val="32"/>
        </w:rPr>
        <w:t xml:space="preserve"> </w:t>
      </w:r>
      <w:r w:rsidR="00242925">
        <w:rPr>
          <w:b/>
          <w:color w:val="008CCF"/>
          <w:w w:val="92"/>
          <w:sz w:val="32"/>
          <w:szCs w:val="32"/>
        </w:rPr>
        <w:t>EWA</w:t>
      </w:r>
      <w:r w:rsidR="00242925">
        <w:rPr>
          <w:b/>
          <w:color w:val="008CCF"/>
          <w:spacing w:val="9"/>
          <w:w w:val="92"/>
          <w:sz w:val="32"/>
          <w:szCs w:val="32"/>
        </w:rPr>
        <w:t xml:space="preserve"> </w:t>
      </w:r>
      <w:r w:rsidR="00242925">
        <w:rPr>
          <w:b/>
          <w:color w:val="363435"/>
          <w:w w:val="118"/>
          <w:sz w:val="32"/>
          <w:szCs w:val="32"/>
        </w:rPr>
        <w:t>to</w:t>
      </w:r>
      <w:r w:rsidR="00242925">
        <w:rPr>
          <w:b/>
          <w:color w:val="363435"/>
          <w:spacing w:val="10"/>
          <w:w w:val="118"/>
          <w:sz w:val="32"/>
          <w:szCs w:val="32"/>
        </w:rPr>
        <w:t xml:space="preserve"> </w:t>
      </w:r>
      <w:r w:rsidR="00242925">
        <w:rPr>
          <w:b/>
          <w:color w:val="363435"/>
          <w:w w:val="118"/>
          <w:sz w:val="32"/>
          <w:szCs w:val="32"/>
        </w:rPr>
        <w:t>80565</w:t>
      </w:r>
      <w:r w:rsidR="00242925">
        <w:rPr>
          <w:b/>
          <w:color w:val="363435"/>
          <w:spacing w:val="-43"/>
          <w:w w:val="118"/>
          <w:sz w:val="32"/>
          <w:szCs w:val="32"/>
        </w:rPr>
        <w:t xml:space="preserve"> </w:t>
      </w:r>
      <w:r w:rsidR="00242925">
        <w:rPr>
          <w:b/>
          <w:color w:val="363435"/>
          <w:w w:val="118"/>
          <w:sz w:val="32"/>
          <w:szCs w:val="32"/>
        </w:rPr>
        <w:t>to</w:t>
      </w:r>
      <w:r w:rsidR="00242925">
        <w:rPr>
          <w:b/>
          <w:color w:val="363435"/>
          <w:spacing w:val="10"/>
          <w:w w:val="118"/>
          <w:sz w:val="32"/>
          <w:szCs w:val="32"/>
        </w:rPr>
        <w:t xml:space="preserve"> </w:t>
      </w:r>
    </w:p>
    <w:p w:rsidR="002E02FA" w:rsidRDefault="00242925">
      <w:pPr>
        <w:spacing w:line="360" w:lineRule="exact"/>
        <w:ind w:left="1368" w:right="396"/>
        <w:jc w:val="center"/>
        <w:rPr>
          <w:sz w:val="32"/>
          <w:szCs w:val="32"/>
        </w:rPr>
      </w:pPr>
      <w:proofErr w:type="gramStart"/>
      <w:r>
        <w:rPr>
          <w:b/>
          <w:color w:val="363435"/>
          <w:w w:val="118"/>
          <w:sz w:val="32"/>
          <w:szCs w:val="32"/>
        </w:rPr>
        <w:t>register</w:t>
      </w:r>
      <w:proofErr w:type="gramEnd"/>
      <w:r>
        <w:rPr>
          <w:b/>
          <w:color w:val="363435"/>
          <w:spacing w:val="-11"/>
          <w:w w:val="118"/>
          <w:sz w:val="32"/>
          <w:szCs w:val="32"/>
        </w:rPr>
        <w:t xml:space="preserve"> </w:t>
      </w:r>
      <w:r>
        <w:rPr>
          <w:b/>
          <w:color w:val="363435"/>
          <w:sz w:val="32"/>
          <w:szCs w:val="32"/>
        </w:rPr>
        <w:t>for</w:t>
      </w:r>
      <w:r>
        <w:rPr>
          <w:b/>
          <w:color w:val="363435"/>
          <w:spacing w:val="60"/>
          <w:sz w:val="32"/>
          <w:szCs w:val="32"/>
        </w:rPr>
        <w:t xml:space="preserve"> </w:t>
      </w:r>
      <w:r>
        <w:rPr>
          <w:b/>
          <w:color w:val="363435"/>
          <w:sz w:val="32"/>
          <w:szCs w:val="32"/>
        </w:rPr>
        <w:t xml:space="preserve">your </w:t>
      </w:r>
      <w:r>
        <w:rPr>
          <w:b/>
          <w:color w:val="363435"/>
          <w:spacing w:val="19"/>
          <w:sz w:val="32"/>
          <w:szCs w:val="32"/>
        </w:rPr>
        <w:t xml:space="preserve"> </w:t>
      </w:r>
      <w:r>
        <w:rPr>
          <w:b/>
          <w:color w:val="363435"/>
          <w:w w:val="119"/>
          <w:sz w:val="32"/>
          <w:szCs w:val="32"/>
        </w:rPr>
        <w:t>course.</w:t>
      </w:r>
    </w:p>
    <w:p w:rsidR="002E02FA" w:rsidRDefault="00242925">
      <w:pPr>
        <w:spacing w:before="16" w:line="220" w:lineRule="exact"/>
        <w:rPr>
          <w:sz w:val="22"/>
          <w:szCs w:val="22"/>
        </w:rPr>
      </w:pPr>
      <w:r>
        <w:br w:type="column"/>
      </w:r>
    </w:p>
    <w:p w:rsidR="002E02FA" w:rsidRDefault="00242925">
      <w:pPr>
        <w:rPr>
          <w:sz w:val="14"/>
          <w:szCs w:val="14"/>
        </w:rPr>
      </w:pPr>
      <w:r>
        <w:rPr>
          <w:color w:val="363435"/>
          <w:w w:val="112"/>
          <w:sz w:val="14"/>
          <w:szCs w:val="14"/>
        </w:rPr>
        <w:t>M16011747</w:t>
      </w:r>
      <w:r>
        <w:rPr>
          <w:color w:val="363435"/>
          <w:spacing w:val="-3"/>
          <w:w w:val="112"/>
          <w:sz w:val="14"/>
          <w:szCs w:val="14"/>
        </w:rPr>
        <w:t xml:space="preserve"> </w:t>
      </w:r>
      <w:r>
        <w:rPr>
          <w:color w:val="363435"/>
          <w:w w:val="275"/>
          <w:sz w:val="14"/>
          <w:szCs w:val="14"/>
        </w:rPr>
        <w:t>|</w:t>
      </w:r>
      <w:r>
        <w:rPr>
          <w:color w:val="363435"/>
          <w:spacing w:val="-60"/>
          <w:w w:val="275"/>
          <w:sz w:val="14"/>
          <w:szCs w:val="14"/>
        </w:rPr>
        <w:t xml:space="preserve"> </w:t>
      </w:r>
      <w:r>
        <w:rPr>
          <w:color w:val="363435"/>
          <w:w w:val="116"/>
          <w:sz w:val="14"/>
          <w:szCs w:val="14"/>
        </w:rPr>
        <w:t>Updated:</w:t>
      </w:r>
      <w:r>
        <w:rPr>
          <w:color w:val="363435"/>
          <w:spacing w:val="1"/>
          <w:w w:val="116"/>
          <w:sz w:val="14"/>
          <w:szCs w:val="14"/>
        </w:rPr>
        <w:t xml:space="preserve"> </w:t>
      </w:r>
      <w:r>
        <w:rPr>
          <w:color w:val="363435"/>
          <w:w w:val="116"/>
          <w:sz w:val="14"/>
          <w:szCs w:val="14"/>
        </w:rPr>
        <w:t>12/15</w:t>
      </w:r>
    </w:p>
    <w:sectPr w:rsidR="002E02FA">
      <w:type w:val="continuous"/>
      <w:pgSz w:w="12240" w:h="15840"/>
      <w:pgMar w:top="620" w:right="600" w:bottom="280" w:left="620" w:header="720" w:footer="720" w:gutter="0"/>
      <w:cols w:num="2" w:space="720" w:equalWidth="0">
        <w:col w:w="5708" w:space="3265"/>
        <w:col w:w="2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10" w:rsidRDefault="00FF4510">
      <w:r>
        <w:separator/>
      </w:r>
    </w:p>
  </w:endnote>
  <w:endnote w:type="continuationSeparator" w:id="0">
    <w:p w:rsidR="00FF4510" w:rsidRDefault="00FF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FA" w:rsidRDefault="002D49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54.8pt;width:196.55pt;height:13pt;z-index:-251658752;mso-position-horizontal-relative:page;mso-position-vertical-relative:page" filled="f" stroked="f">
          <v:textbox inset="0,0,0,0">
            <w:txbxContent>
              <w:p w:rsidR="002E02FA" w:rsidRDefault="00242925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color w:val="71CFF5"/>
                    <w:sz w:val="22"/>
                    <w:szCs w:val="22"/>
                  </w:rPr>
                  <w:t>ENGAGED</w:t>
                </w:r>
                <w:r>
                  <w:rPr>
                    <w:color w:val="71CFF5"/>
                    <w:spacing w:val="-19"/>
                    <w:sz w:val="22"/>
                    <w:szCs w:val="22"/>
                  </w:rPr>
                  <w:t xml:space="preserve"> </w:t>
                </w:r>
                <w:r>
                  <w:rPr>
                    <w:color w:val="71CFF5"/>
                    <w:sz w:val="22"/>
                    <w:szCs w:val="22"/>
                  </w:rPr>
                  <w:t>WITH</w:t>
                </w:r>
                <w:r>
                  <w:rPr>
                    <w:color w:val="71CFF5"/>
                    <w:spacing w:val="-9"/>
                    <w:sz w:val="22"/>
                    <w:szCs w:val="22"/>
                  </w:rPr>
                  <w:t xml:space="preserve"> </w:t>
                </w:r>
                <w:r>
                  <w:rPr>
                    <w:color w:val="71CFF5"/>
                    <w:sz w:val="22"/>
                    <w:szCs w:val="22"/>
                  </w:rPr>
                  <w:t>YOU</w:t>
                </w:r>
                <w:r>
                  <w:rPr>
                    <w:color w:val="71CFF5"/>
                    <w:spacing w:val="45"/>
                    <w:sz w:val="22"/>
                    <w:szCs w:val="22"/>
                  </w:rPr>
                  <w:t xml:space="preserve"> </w:t>
                </w:r>
                <w:r>
                  <w:rPr>
                    <w:color w:val="FDFDFD"/>
                    <w:w w:val="275"/>
                    <w:sz w:val="22"/>
                    <w:szCs w:val="22"/>
                  </w:rPr>
                  <w:t>|</w:t>
                </w:r>
                <w:r>
                  <w:rPr>
                    <w:color w:val="FDFDFD"/>
                    <w:spacing w:val="-37"/>
                    <w:w w:val="275"/>
                    <w:sz w:val="22"/>
                    <w:szCs w:val="22"/>
                  </w:rPr>
                  <w:t xml:space="preserve"> </w:t>
                </w:r>
                <w:r>
                  <w:rPr>
                    <w:color w:val="FDFDFD"/>
                    <w:w w:val="117"/>
                    <w:sz w:val="22"/>
                    <w:szCs w:val="22"/>
                  </w:rPr>
                  <w:t>cengage.com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10" w:rsidRDefault="00FF4510">
      <w:r>
        <w:separator/>
      </w:r>
    </w:p>
  </w:footnote>
  <w:footnote w:type="continuationSeparator" w:id="0">
    <w:p w:rsidR="00FF4510" w:rsidRDefault="00FF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92B"/>
    <w:multiLevelType w:val="hybridMultilevel"/>
    <w:tmpl w:val="34167D82"/>
    <w:lvl w:ilvl="0" w:tplc="5D54CC38">
      <w:start w:val="1"/>
      <w:numFmt w:val="decimal"/>
      <w:lvlText w:val="%1"/>
      <w:lvlJc w:val="left"/>
      <w:pPr>
        <w:ind w:left="584" w:hanging="360"/>
      </w:pPr>
      <w:rPr>
        <w:rFonts w:hint="default"/>
        <w:b/>
        <w:color w:val="FDFDFD"/>
        <w:w w:val="1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4D8356A1"/>
    <w:multiLevelType w:val="multilevel"/>
    <w:tmpl w:val="36FA7F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FA"/>
    <w:rsid w:val="00242925"/>
    <w:rsid w:val="002D498F"/>
    <w:rsid w:val="002E02FA"/>
    <w:rsid w:val="003B2287"/>
    <w:rsid w:val="00445F86"/>
    <w:rsid w:val="0067330A"/>
    <w:rsid w:val="00711A09"/>
    <w:rsid w:val="00771904"/>
    <w:rsid w:val="00797957"/>
    <w:rsid w:val="00806F09"/>
    <w:rsid w:val="00826DA8"/>
    <w:rsid w:val="00863087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937E544-FF3D-45E6-8D56-D70C7F21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5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A0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bassign.net/user_support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webassign.net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cengage.com/suppor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tudent_help@webassig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Walther, Natalie A</dc:creator>
  <cp:lastModifiedBy>Sigmon, Neil</cp:lastModifiedBy>
  <cp:revision>3</cp:revision>
  <cp:lastPrinted>2016-01-14T01:52:00Z</cp:lastPrinted>
  <dcterms:created xsi:type="dcterms:W3CDTF">2016-01-18T19:24:00Z</dcterms:created>
  <dcterms:modified xsi:type="dcterms:W3CDTF">2016-08-22T18:07:00Z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-1534546106</vt:i4>
  </property>
  <property fmtid="{D5CDD505-2E9C-101B-9397-08002B2CF9AE}" pid="3" name="_NewReviewCycle">
    <vt:lpwstr/>
  </property>
  <property fmtid="{D5CDD505-2E9C-101B-9397-08002B2CF9AE}" pid="4" name="_EmailSubject">
    <vt:lpwstr>Linking WebAssign course to Blackboard</vt:lpwstr>
  </property>
  <property fmtid="{D5CDD505-2E9C-101B-9397-08002B2CF9AE}" pid="5" name="_AuthorEmail">
    <vt:lpwstr>natalie.walther@cengage.com</vt:lpwstr>
  </property>
  <property fmtid="{D5CDD505-2E9C-101B-9397-08002B2CF9AE}" pid="6" name="_AuthorEmailDisplayName">
    <vt:lpwstr>Walther, Natalie A</vt:lpwstr>
  </property>
  <property fmtid="{D5CDD505-2E9C-101B-9397-08002B2CF9AE}" pid="7" name="_ReviewingToolsShownOnce">
    <vt:lpwstr/>
  </property>
</Properties>
</file>